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Default="0058033C" w:rsidP="00C2358C">
      <w:pPr>
        <w:tabs>
          <w:tab w:val="left" w:pos="8100"/>
        </w:tabs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622DFE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BE6C8D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084F97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E6C8D">
        <w:rPr>
          <w:rFonts w:eastAsia="Times New Roman" w:cs="Calibri"/>
          <w:b/>
          <w:bCs/>
          <w:sz w:val="20"/>
          <w:szCs w:val="20"/>
        </w:rPr>
        <w:t>14</w:t>
      </w:r>
      <w:r w:rsidR="00370423">
        <w:rPr>
          <w:rFonts w:eastAsia="Times New Roman" w:cs="Calibri"/>
          <w:b/>
          <w:bCs/>
          <w:sz w:val="20"/>
          <w:szCs w:val="20"/>
        </w:rPr>
        <w:t>.</w:t>
      </w:r>
      <w:r w:rsidR="005D3FBD">
        <w:rPr>
          <w:rFonts w:eastAsia="Times New Roman" w:cs="Calibri"/>
          <w:b/>
          <w:bCs/>
          <w:sz w:val="20"/>
          <w:szCs w:val="20"/>
        </w:rPr>
        <w:t>11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B419D5" w:rsidRDefault="00B419D5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C2358C" w:rsidTr="00C2358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rPr>
                <w:rFonts w:cs="Calibri"/>
              </w:rPr>
            </w:pPr>
            <w:bookmarkStart w:id="0" w:name="_Hlk178256020"/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2358C" w:rsidTr="00C2358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C2358C" w:rsidTr="00C2358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Cxxxxxxx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402502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C2358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Filip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>
            <w:r w:rsidRPr="00C5561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Daniel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>
            <w:r w:rsidRPr="00C5561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MKS Alwernia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Yevhenii Lxxxxxxx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Zbigniew Hxxxxx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>
            <w:r w:rsidRPr="003E209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Hubert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>
            <w:r w:rsidRPr="003E209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Pxxxxxxxxxx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B324C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164F3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402502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F736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 w:rsidRPr="00164F3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bookmarkEnd w:id="0"/>
    </w:tbl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1276"/>
        <w:tblOverlap w:val="never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402502" w:rsidTr="00402502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402502">
            <w:pPr>
              <w:rPr>
                <w:rFonts w:cs="Calibri"/>
              </w:rPr>
            </w:pPr>
          </w:p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02502" w:rsidTr="00402502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402502" w:rsidTr="00402502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40250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02502" w:rsidTr="0040250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02502" w:rsidTr="0040250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5F22E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02502" w:rsidTr="0040250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Krzysztof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5F22E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02502" w:rsidTr="0040250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Łxxxxx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Jutrzenka Ostrężnica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Pr="005F22EA" w:rsidRDefault="00402502" w:rsidP="0040250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5F22E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02502" w:rsidTr="0040250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Oxxxxxxxxxx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MKS </w:t>
            </w:r>
            <w:r w:rsidR="00F91E2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Libiąż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02502" w:rsidTr="0040250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02502" w:rsidTr="0040250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Mariusz Dxxxxxxx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r w:rsidRPr="000D69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02502" w:rsidTr="0040250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Sebastian Kxxxxxxxxxx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r w:rsidRPr="000D69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2" w:rsidRDefault="00402502" w:rsidP="0040250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D855FA" w:rsidRDefault="00D855FA" w:rsidP="008F3DF5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D855FA" w:rsidRDefault="00D855FA" w:rsidP="008F3DF5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B512B6" w:rsidRDefault="00B512B6" w:rsidP="00C802E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</w:rPr>
      </w:pPr>
    </w:p>
    <w:p w:rsidR="00C2358C" w:rsidRDefault="00C2358C" w:rsidP="00650E5D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C2358C" w:rsidRDefault="00C2358C" w:rsidP="00650E5D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BE6C8D" w:rsidRDefault="00BE6C8D" w:rsidP="00650E5D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02502" w:rsidRDefault="00402502" w:rsidP="0040250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Komisja Gier weryf</w:t>
      </w:r>
      <w:r w:rsidR="00982ED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ikuje zawody klasy A z dnia 9.11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.2024 pomiędzy Błyskawica Myś</w:t>
      </w:r>
      <w:r w:rsidR="00F91E2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lachowice a Górnik Siersza jako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walkower 3:0 na korzyść drużyny gospodarzy (zgłoszone przez drużynę gości, bez kary finansowej)</w:t>
      </w:r>
    </w:p>
    <w:p w:rsidR="00402502" w:rsidRDefault="00402502" w:rsidP="0040250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Komisja Gier weryfikuje zawody </w:t>
      </w:r>
      <w:r w:rsidR="00982ED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klasy Junior Młodszy z dnia 9.11</w:t>
      </w:r>
      <w:bookmarkStart w:id="1" w:name="_GoBack"/>
      <w:bookmarkEnd w:id="1"/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.2024 pomiędzy Fablok Chrzanów </w:t>
      </w:r>
    </w:p>
    <w:p w:rsidR="00402502" w:rsidRDefault="00402502" w:rsidP="0040250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a Górnik</w:t>
      </w:r>
      <w:r w:rsidR="00F91E2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Brzeszcze jako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walkower 3:0 na korzyść drużyny gospodarzy (zgłoszone przez drużynę gości, bez kary finansowej)</w:t>
      </w:r>
    </w:p>
    <w:p w:rsidR="00650E5D" w:rsidRDefault="00650E5D" w:rsidP="00650E5D">
      <w:pPr>
        <w:spacing w:after="0" w:line="100" w:lineRule="atLeast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840FE8" w:rsidRDefault="008331DF" w:rsidP="00F91E2E">
      <w:pPr>
        <w:pStyle w:val="Bezodstpw"/>
        <w:ind w:left="4956" w:firstLine="708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840FE8" w:rsidRDefault="008331DF" w:rsidP="00650E5D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8331DF" w:rsidRPr="0033380C" w:rsidRDefault="008331DF" w:rsidP="00650E5D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5F" w:rsidRDefault="005B125F">
      <w:pPr>
        <w:spacing w:after="0" w:line="240" w:lineRule="auto"/>
      </w:pPr>
      <w:r>
        <w:separator/>
      </w:r>
    </w:p>
  </w:endnote>
  <w:endnote w:type="continuationSeparator" w:id="0">
    <w:p w:rsidR="005B125F" w:rsidRDefault="005B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5F" w:rsidRDefault="005B125F">
      <w:pPr>
        <w:spacing w:after="0" w:line="240" w:lineRule="auto"/>
      </w:pPr>
      <w:r>
        <w:separator/>
      </w:r>
    </w:p>
  </w:footnote>
  <w:footnote w:type="continuationSeparator" w:id="0">
    <w:p w:rsidR="005B125F" w:rsidRDefault="005B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B125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5B125F">
      <w:fldChar w:fldCharType="begin"/>
    </w:r>
    <w:r w:rsidR="005B125F">
      <w:instrText xml:space="preserve"> NUMPAGES </w:instrText>
    </w:r>
    <w:r w:rsidR="005B125F">
      <w:fldChar w:fldCharType="separate"/>
    </w:r>
    <w:r w:rsidR="005B125F">
      <w:rPr>
        <w:noProof/>
      </w:rPr>
      <w:t>1</w:t>
    </w:r>
    <w:r w:rsidR="005B125F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E6C8D">
      <w:t>15</w:t>
    </w:r>
    <w:r w:rsidR="00E37E4A">
      <w:t>.</w:t>
    </w:r>
    <w:r w:rsidR="005D3FBD">
      <w:t>11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6F6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0D9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4F97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587"/>
    <w:rsid w:val="000A38BD"/>
    <w:rsid w:val="000A6B97"/>
    <w:rsid w:val="000B0B84"/>
    <w:rsid w:val="000B2F11"/>
    <w:rsid w:val="000B30E9"/>
    <w:rsid w:val="000B3FBC"/>
    <w:rsid w:val="000B4397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1CB8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0F7EB2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18C"/>
    <w:rsid w:val="0017249E"/>
    <w:rsid w:val="0017318D"/>
    <w:rsid w:val="00173390"/>
    <w:rsid w:val="00175881"/>
    <w:rsid w:val="00175CDA"/>
    <w:rsid w:val="00177DBA"/>
    <w:rsid w:val="001807F7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A7F4A"/>
    <w:rsid w:val="001B2659"/>
    <w:rsid w:val="001B35FF"/>
    <w:rsid w:val="001B37ED"/>
    <w:rsid w:val="001B382F"/>
    <w:rsid w:val="001B3A48"/>
    <w:rsid w:val="001B3FB3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0FA5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B5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77C21"/>
    <w:rsid w:val="00280578"/>
    <w:rsid w:val="00282722"/>
    <w:rsid w:val="00282B5C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70C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0DD"/>
    <w:rsid w:val="002C7F6B"/>
    <w:rsid w:val="002D0B55"/>
    <w:rsid w:val="002D114F"/>
    <w:rsid w:val="002D1303"/>
    <w:rsid w:val="002D15AC"/>
    <w:rsid w:val="002D4928"/>
    <w:rsid w:val="002D53FD"/>
    <w:rsid w:val="002D62C3"/>
    <w:rsid w:val="002D7554"/>
    <w:rsid w:val="002E1647"/>
    <w:rsid w:val="002E1DA2"/>
    <w:rsid w:val="002E33F5"/>
    <w:rsid w:val="002E44E6"/>
    <w:rsid w:val="002E523C"/>
    <w:rsid w:val="002F01D7"/>
    <w:rsid w:val="002F0252"/>
    <w:rsid w:val="002F06C6"/>
    <w:rsid w:val="002F1ED2"/>
    <w:rsid w:val="002F307E"/>
    <w:rsid w:val="002F313C"/>
    <w:rsid w:val="002F366D"/>
    <w:rsid w:val="002F36A8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2DE4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1A5F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0423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063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76A"/>
    <w:rsid w:val="003F5862"/>
    <w:rsid w:val="003F5961"/>
    <w:rsid w:val="0040095B"/>
    <w:rsid w:val="004009A5"/>
    <w:rsid w:val="00402502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2671F"/>
    <w:rsid w:val="004268F2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28D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2724"/>
    <w:rsid w:val="00453A30"/>
    <w:rsid w:val="00454260"/>
    <w:rsid w:val="00454B34"/>
    <w:rsid w:val="0045515F"/>
    <w:rsid w:val="00456100"/>
    <w:rsid w:val="004564A0"/>
    <w:rsid w:val="004565BC"/>
    <w:rsid w:val="00456B25"/>
    <w:rsid w:val="004571F5"/>
    <w:rsid w:val="004573F9"/>
    <w:rsid w:val="00457D1F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599"/>
    <w:rsid w:val="004E2F8A"/>
    <w:rsid w:val="004E488B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2FD8"/>
    <w:rsid w:val="005331F0"/>
    <w:rsid w:val="00533311"/>
    <w:rsid w:val="00533469"/>
    <w:rsid w:val="0053468F"/>
    <w:rsid w:val="00534C4D"/>
    <w:rsid w:val="00534E11"/>
    <w:rsid w:val="00534F00"/>
    <w:rsid w:val="00535584"/>
    <w:rsid w:val="0054029E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4AD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560B"/>
    <w:rsid w:val="005A67A4"/>
    <w:rsid w:val="005A796B"/>
    <w:rsid w:val="005A7E9A"/>
    <w:rsid w:val="005B07B0"/>
    <w:rsid w:val="005B0A0A"/>
    <w:rsid w:val="005B125F"/>
    <w:rsid w:val="005B23BA"/>
    <w:rsid w:val="005B2A52"/>
    <w:rsid w:val="005B37E2"/>
    <w:rsid w:val="005B4547"/>
    <w:rsid w:val="005B5329"/>
    <w:rsid w:val="005B57F5"/>
    <w:rsid w:val="005B5A69"/>
    <w:rsid w:val="005B6188"/>
    <w:rsid w:val="005B66A8"/>
    <w:rsid w:val="005B6987"/>
    <w:rsid w:val="005B75CE"/>
    <w:rsid w:val="005B7CEF"/>
    <w:rsid w:val="005C0263"/>
    <w:rsid w:val="005C0897"/>
    <w:rsid w:val="005C2D7A"/>
    <w:rsid w:val="005C336E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3FBD"/>
    <w:rsid w:val="005D72B7"/>
    <w:rsid w:val="005D75A6"/>
    <w:rsid w:val="005E0849"/>
    <w:rsid w:val="005E13A0"/>
    <w:rsid w:val="005E16B0"/>
    <w:rsid w:val="005E28A2"/>
    <w:rsid w:val="005E4253"/>
    <w:rsid w:val="005E5699"/>
    <w:rsid w:val="005F0603"/>
    <w:rsid w:val="005F1032"/>
    <w:rsid w:val="005F2450"/>
    <w:rsid w:val="005F256B"/>
    <w:rsid w:val="005F2F52"/>
    <w:rsid w:val="005F3CD9"/>
    <w:rsid w:val="005F40DA"/>
    <w:rsid w:val="005F4D4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2DFE"/>
    <w:rsid w:val="00624601"/>
    <w:rsid w:val="00627448"/>
    <w:rsid w:val="006303BD"/>
    <w:rsid w:val="0063050E"/>
    <w:rsid w:val="00630D0C"/>
    <w:rsid w:val="00631EA6"/>
    <w:rsid w:val="006321CF"/>
    <w:rsid w:val="00632969"/>
    <w:rsid w:val="006331E6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0E5D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04F6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BD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438D"/>
    <w:rsid w:val="006A5723"/>
    <w:rsid w:val="006A7047"/>
    <w:rsid w:val="006A724B"/>
    <w:rsid w:val="006A7DDA"/>
    <w:rsid w:val="006B020D"/>
    <w:rsid w:val="006B07CB"/>
    <w:rsid w:val="006B0A34"/>
    <w:rsid w:val="006B0D44"/>
    <w:rsid w:val="006B218D"/>
    <w:rsid w:val="006B2377"/>
    <w:rsid w:val="006B33C8"/>
    <w:rsid w:val="006B3BB7"/>
    <w:rsid w:val="006B48C4"/>
    <w:rsid w:val="006B5D1C"/>
    <w:rsid w:val="006B7A76"/>
    <w:rsid w:val="006C0955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B9F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A84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345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0C4B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28AE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0FE8"/>
    <w:rsid w:val="00841E4E"/>
    <w:rsid w:val="00847B5A"/>
    <w:rsid w:val="00850AA8"/>
    <w:rsid w:val="008522BB"/>
    <w:rsid w:val="00853EAE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942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682E"/>
    <w:rsid w:val="008B73F8"/>
    <w:rsid w:val="008B7C95"/>
    <w:rsid w:val="008C03BB"/>
    <w:rsid w:val="008C2CCD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237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3DF5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257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11C4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4AFC"/>
    <w:rsid w:val="009751B3"/>
    <w:rsid w:val="00976139"/>
    <w:rsid w:val="00977BC5"/>
    <w:rsid w:val="00980032"/>
    <w:rsid w:val="00982350"/>
    <w:rsid w:val="00982826"/>
    <w:rsid w:val="00982ED2"/>
    <w:rsid w:val="00982FE9"/>
    <w:rsid w:val="0098340A"/>
    <w:rsid w:val="00983DD8"/>
    <w:rsid w:val="0098444F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11F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59B"/>
    <w:rsid w:val="00A526F8"/>
    <w:rsid w:val="00A53142"/>
    <w:rsid w:val="00A54458"/>
    <w:rsid w:val="00A54576"/>
    <w:rsid w:val="00A5479B"/>
    <w:rsid w:val="00A54DD7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1D1"/>
    <w:rsid w:val="00AA2B48"/>
    <w:rsid w:val="00AA3A9C"/>
    <w:rsid w:val="00AA43F3"/>
    <w:rsid w:val="00AA5366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C7800"/>
    <w:rsid w:val="00AD015B"/>
    <w:rsid w:val="00AD0588"/>
    <w:rsid w:val="00AD06D9"/>
    <w:rsid w:val="00AD3466"/>
    <w:rsid w:val="00AD42DE"/>
    <w:rsid w:val="00AD6BD7"/>
    <w:rsid w:val="00AD761B"/>
    <w:rsid w:val="00AE0698"/>
    <w:rsid w:val="00AE09B6"/>
    <w:rsid w:val="00AE301C"/>
    <w:rsid w:val="00AE371F"/>
    <w:rsid w:val="00AE5051"/>
    <w:rsid w:val="00AE5BC7"/>
    <w:rsid w:val="00AE61CB"/>
    <w:rsid w:val="00AE6EFC"/>
    <w:rsid w:val="00AE76CE"/>
    <w:rsid w:val="00AE7D25"/>
    <w:rsid w:val="00AF155C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1E8B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32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19D5"/>
    <w:rsid w:val="00B43F93"/>
    <w:rsid w:val="00B44201"/>
    <w:rsid w:val="00B449BE"/>
    <w:rsid w:val="00B44B6E"/>
    <w:rsid w:val="00B465AD"/>
    <w:rsid w:val="00B5107F"/>
    <w:rsid w:val="00B512B6"/>
    <w:rsid w:val="00B518EB"/>
    <w:rsid w:val="00B529A9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6CF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2E4C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E6C8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0231"/>
    <w:rsid w:val="00C211F3"/>
    <w:rsid w:val="00C213DC"/>
    <w:rsid w:val="00C22344"/>
    <w:rsid w:val="00C22A63"/>
    <w:rsid w:val="00C233F6"/>
    <w:rsid w:val="00C2358C"/>
    <w:rsid w:val="00C2387F"/>
    <w:rsid w:val="00C238B0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2EC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022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0956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73C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B93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746"/>
    <w:rsid w:val="00D75EB6"/>
    <w:rsid w:val="00D75FFD"/>
    <w:rsid w:val="00D763FA"/>
    <w:rsid w:val="00D76432"/>
    <w:rsid w:val="00D80447"/>
    <w:rsid w:val="00D817B5"/>
    <w:rsid w:val="00D81B15"/>
    <w:rsid w:val="00D82451"/>
    <w:rsid w:val="00D83E5B"/>
    <w:rsid w:val="00D8484D"/>
    <w:rsid w:val="00D85277"/>
    <w:rsid w:val="00D8533C"/>
    <w:rsid w:val="00D855FA"/>
    <w:rsid w:val="00D85D3B"/>
    <w:rsid w:val="00D90DCD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26E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074B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4D3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5649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4CB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577FB"/>
    <w:rsid w:val="00E63DB5"/>
    <w:rsid w:val="00E64E53"/>
    <w:rsid w:val="00E65BE7"/>
    <w:rsid w:val="00E65D57"/>
    <w:rsid w:val="00E6635D"/>
    <w:rsid w:val="00E66A6A"/>
    <w:rsid w:val="00E675C3"/>
    <w:rsid w:val="00E70179"/>
    <w:rsid w:val="00E705AE"/>
    <w:rsid w:val="00E70CEB"/>
    <w:rsid w:val="00E721D0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DA3"/>
    <w:rsid w:val="00E86FA1"/>
    <w:rsid w:val="00E8798F"/>
    <w:rsid w:val="00E90271"/>
    <w:rsid w:val="00E907D6"/>
    <w:rsid w:val="00E92DC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3DA4"/>
    <w:rsid w:val="00EB4274"/>
    <w:rsid w:val="00EB46D6"/>
    <w:rsid w:val="00EB4B31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24AB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4CF8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5DB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1F07"/>
    <w:rsid w:val="00F66769"/>
    <w:rsid w:val="00F6739D"/>
    <w:rsid w:val="00F6771A"/>
    <w:rsid w:val="00F704B0"/>
    <w:rsid w:val="00F705ED"/>
    <w:rsid w:val="00F70A9A"/>
    <w:rsid w:val="00F7165E"/>
    <w:rsid w:val="00F72628"/>
    <w:rsid w:val="00F731C5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9F3"/>
    <w:rsid w:val="00F85A27"/>
    <w:rsid w:val="00F85F15"/>
    <w:rsid w:val="00F868C8"/>
    <w:rsid w:val="00F86A6F"/>
    <w:rsid w:val="00F87F16"/>
    <w:rsid w:val="00F9162C"/>
    <w:rsid w:val="00F91E2E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BE8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1A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1FDA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55"/>
    <w:rsid w:val="00FF15ED"/>
    <w:rsid w:val="00FF1624"/>
    <w:rsid w:val="00FF18B5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5F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650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65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2675-4D93-4CEA-AADD-13B44D51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67</cp:revision>
  <cp:lastPrinted>2024-10-10T11:16:00Z</cp:lastPrinted>
  <dcterms:created xsi:type="dcterms:W3CDTF">2024-09-26T12:56:00Z</dcterms:created>
  <dcterms:modified xsi:type="dcterms:W3CDTF">2024-11-15T11:41:00Z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