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AC7800" w:rsidP="00AC7800">
      <w:pPr>
        <w:tabs>
          <w:tab w:val="left" w:pos="8100"/>
        </w:tabs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ab/>
      </w: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622DFE">
        <w:rPr>
          <w:rFonts w:eastAsia="Times New Roman" w:cs="Calibri"/>
          <w:b/>
          <w:bCs/>
          <w:color w:val="000000"/>
          <w:sz w:val="20"/>
          <w:szCs w:val="20"/>
        </w:rPr>
        <w:t>13</w:t>
      </w:r>
      <w:r w:rsidR="00084F97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760C20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/ SEZON 2024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5</w:t>
      </w:r>
    </w:p>
    <w:p w:rsidR="00B44B6E" w:rsidRDefault="00C53E1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656871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622DFE">
        <w:rPr>
          <w:rFonts w:eastAsia="Times New Roman" w:cs="Calibri"/>
          <w:b/>
          <w:bCs/>
          <w:sz w:val="20"/>
          <w:szCs w:val="20"/>
        </w:rPr>
        <w:t>23</w:t>
      </w:r>
      <w:r w:rsidR="00370423">
        <w:rPr>
          <w:rFonts w:eastAsia="Times New Roman" w:cs="Calibri"/>
          <w:b/>
          <w:bCs/>
          <w:sz w:val="20"/>
          <w:szCs w:val="20"/>
        </w:rPr>
        <w:t>.</w:t>
      </w:r>
      <w:r w:rsidR="00084F97">
        <w:rPr>
          <w:rFonts w:eastAsia="Times New Roman" w:cs="Calibri"/>
          <w:b/>
          <w:bCs/>
          <w:sz w:val="20"/>
          <w:szCs w:val="20"/>
        </w:rPr>
        <w:t>10</w:t>
      </w:r>
      <w:r w:rsidR="00632969">
        <w:rPr>
          <w:rFonts w:eastAsia="Times New Roman" w:cs="Calibri"/>
          <w:b/>
          <w:bCs/>
          <w:sz w:val="20"/>
          <w:szCs w:val="20"/>
        </w:rPr>
        <w:t>.2024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33380C" w:rsidRDefault="0033380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312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FF1555" w:rsidTr="00FF1555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5" w:rsidRDefault="00FF1555" w:rsidP="00FF1555">
            <w:pPr>
              <w:rPr>
                <w:rFonts w:cs="Calibri"/>
              </w:rPr>
            </w:pPr>
            <w:bookmarkStart w:id="0" w:name="_Hlk178256020"/>
          </w:p>
          <w:p w:rsidR="00FF1555" w:rsidRDefault="00FF1555" w:rsidP="00FF155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FF1555" w:rsidTr="00FF1555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55" w:rsidRDefault="00FF1555" w:rsidP="00FF155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FF1555" w:rsidTr="00FF1555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55" w:rsidRDefault="00FF1555" w:rsidP="00FF155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55" w:rsidRDefault="00FF1555" w:rsidP="00FF155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55" w:rsidRDefault="00FF1555" w:rsidP="00FF155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55" w:rsidRDefault="00FF1555" w:rsidP="00FF1555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FF1555" w:rsidRDefault="00FF1555" w:rsidP="00FF155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55" w:rsidRDefault="00FF1555" w:rsidP="00FF155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55" w:rsidRDefault="00FF1555" w:rsidP="00FF155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FF1555" w:rsidTr="00FF155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55" w:rsidRDefault="00FF1555" w:rsidP="00FF155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5" w:rsidRDefault="00DC126E" w:rsidP="00FF155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Kamil Oxxxxxxxxx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5" w:rsidRDefault="00DC126E" w:rsidP="00FF155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Polonia Luszowice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55" w:rsidRDefault="00FF1555" w:rsidP="00FF155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55" w:rsidRDefault="00DC126E" w:rsidP="00FF155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19</w:t>
            </w:r>
            <w:r w:rsidR="00FF155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55" w:rsidRDefault="00FF1555" w:rsidP="00FF155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DC126E" w:rsidTr="00FF155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6E" w:rsidRDefault="00DC126E" w:rsidP="00FF155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FF155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Marek Wxxxx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FF155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Polonia Luszowice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FF155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DC126E">
            <w:pPr>
              <w:jc w:val="center"/>
            </w:pPr>
            <w:r w:rsidRPr="00AB52D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19.10.2024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FF155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DC126E" w:rsidTr="00FF155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6E" w:rsidRDefault="00DC126E" w:rsidP="00FF155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FF155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Dawid Sxxxxx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FF155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LKS Żarki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FF1555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DC126E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20</w:t>
            </w:r>
            <w:r w:rsidRPr="00AB52D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FF1555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DC126E" w:rsidTr="00FF155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6E" w:rsidRDefault="00DC126E" w:rsidP="00FF155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FF155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Zbigniew Hxxxxx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FF155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Żarki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FF1555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DC126E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20</w:t>
            </w:r>
            <w:r w:rsidRPr="00AB52D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DC126E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</w:t>
            </w:r>
            <w:r w:rsidRPr="002F75F2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DC126E" w:rsidTr="00FF155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6E" w:rsidRDefault="00DC126E" w:rsidP="00FF155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FF155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Adrian Żxxxx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FF155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Zagórzanka Zagórze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FF155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DC126E">
            <w:pPr>
              <w:jc w:val="center"/>
            </w:pPr>
            <w:r w:rsidRPr="00AB52D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19.10.2024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FF155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DC126E" w:rsidTr="00FF155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6E" w:rsidRDefault="00DC126E" w:rsidP="00FF155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FF155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Kxxxxxxx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FF155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DC126E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364E1C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DC126E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20</w:t>
            </w:r>
            <w:r w:rsidRPr="00AB52D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FF155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DC126E" w:rsidTr="00FF155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6E" w:rsidRDefault="00DC126E" w:rsidP="00FF155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FF155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Mirosław Wxxx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FF155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Błyskawica Myślachowice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DC126E">
            <w:pPr>
              <w:jc w:val="center"/>
            </w:pPr>
            <w:r w:rsidRPr="00364E1C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DC126E">
            <w:pPr>
              <w:jc w:val="center"/>
            </w:pPr>
            <w:r w:rsidRPr="00E014F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20.10.2024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FF155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DC126E" w:rsidTr="00FF155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6E" w:rsidRDefault="00DC126E" w:rsidP="00FF155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FF155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Damian Sxxxxxx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FF155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Arka Babice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DC126E">
            <w:pPr>
              <w:jc w:val="center"/>
            </w:pPr>
            <w:r w:rsidRPr="00364E1C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DC126E">
            <w:pPr>
              <w:jc w:val="center"/>
            </w:pPr>
            <w:r w:rsidRPr="00E014F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20.10.2024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FF155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DC126E" w:rsidTr="00FF155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6E" w:rsidRDefault="00DC126E" w:rsidP="00FF155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FF155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Txxxxxxx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FF155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Arka Babice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DC126E">
            <w:pPr>
              <w:jc w:val="center"/>
            </w:pPr>
            <w:r w:rsidRPr="00364E1C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DC126E">
            <w:pPr>
              <w:jc w:val="center"/>
            </w:pPr>
            <w:r w:rsidRPr="00E014F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20.10.2024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FF155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DC126E" w:rsidTr="00FF155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6E" w:rsidRDefault="00DC126E" w:rsidP="00FF155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FF155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Kxxxxx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FF155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DC126E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364E1C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DC126E">
            <w:pPr>
              <w:jc w:val="center"/>
            </w:pPr>
            <w:r w:rsidRPr="00E014F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20.10.2024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6E" w:rsidRDefault="00DC126E" w:rsidP="00FF155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bookmarkEnd w:id="0"/>
    </w:tbl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tbl>
      <w:tblPr>
        <w:tblpPr w:leftFromText="141" w:rightFromText="141" w:vertAnchor="page" w:horzAnchor="margin" w:tblpXSpec="center" w:tblpY="222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671BDF" w:rsidTr="00671BDF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DF" w:rsidRDefault="00671BDF" w:rsidP="00671BDF">
            <w:pPr>
              <w:rPr>
                <w:rFonts w:cs="Calibri"/>
              </w:rPr>
            </w:pPr>
          </w:p>
          <w:p w:rsidR="00671BDF" w:rsidRDefault="00671BDF" w:rsidP="00671BD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671BDF" w:rsidTr="00671BDF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DF" w:rsidRDefault="00671BDF" w:rsidP="00671BD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B</w:t>
            </w:r>
          </w:p>
        </w:tc>
      </w:tr>
      <w:tr w:rsidR="00671BDF" w:rsidTr="00671BDF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DF" w:rsidRDefault="00671BDF" w:rsidP="00671BD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DF" w:rsidRDefault="00671BDF" w:rsidP="00671BD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DF" w:rsidRDefault="00671BDF" w:rsidP="00671BD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DF" w:rsidRDefault="00671BDF" w:rsidP="00671BDF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671BDF" w:rsidRDefault="00671BDF" w:rsidP="00671BD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DF" w:rsidRDefault="00671BDF" w:rsidP="00671BD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DF" w:rsidRDefault="00671BDF" w:rsidP="00671BD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671BDF" w:rsidTr="00671BD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DF" w:rsidRDefault="00671BDF" w:rsidP="00671BD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DF" w:rsidRDefault="00671BDF" w:rsidP="00671BD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Paweł Sxxxxxxxxxx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DF" w:rsidRDefault="00671BDF" w:rsidP="00671BD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Wisła Jankowice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DF" w:rsidRDefault="00671BDF" w:rsidP="00671BD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DF" w:rsidRDefault="00671BDF" w:rsidP="00671BD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20.10.2024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DF" w:rsidRDefault="00671BDF" w:rsidP="00671BD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671BDF" w:rsidTr="00671BD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DF" w:rsidRDefault="00671BDF" w:rsidP="00671BD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DF" w:rsidRDefault="00671BDF" w:rsidP="00671BD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Damian Wxxxxx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DF" w:rsidRDefault="00671BDF" w:rsidP="00671BD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Promyk Bolęcin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DF" w:rsidRDefault="00671BDF" w:rsidP="00671BD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</w:t>
            </w:r>
            <w:r w:rsidR="008B682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a.r.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DF" w:rsidRDefault="00671BDF" w:rsidP="00671BDF">
            <w:pPr>
              <w:jc w:val="center"/>
            </w:pPr>
            <w:r w:rsidRPr="008D64D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20.10.2024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DF" w:rsidRDefault="008B682E" w:rsidP="00671BD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  <w:bookmarkStart w:id="1" w:name="_GoBack"/>
            <w:bookmarkEnd w:id="1"/>
          </w:p>
        </w:tc>
      </w:tr>
      <w:tr w:rsidR="00671BDF" w:rsidTr="00671BD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DF" w:rsidRDefault="00671BDF" w:rsidP="00671BD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DF" w:rsidRDefault="00671BDF" w:rsidP="00671BD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Jakub Cxxxxxxxxx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DF" w:rsidRPr="00622DFE" w:rsidRDefault="00671BDF" w:rsidP="00671BDF">
            <w:pPr>
              <w:rPr>
                <w:b/>
                <w:sz w:val="18"/>
                <w:szCs w:val="18"/>
              </w:rPr>
            </w:pPr>
            <w:r w:rsidRPr="00622DFE">
              <w:rPr>
                <w:b/>
                <w:sz w:val="18"/>
                <w:szCs w:val="18"/>
              </w:rPr>
              <w:t>Zgoda Byczyna II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DF" w:rsidRDefault="00671BDF" w:rsidP="00671BDF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DF" w:rsidRDefault="00671BDF" w:rsidP="00671BDF">
            <w:pPr>
              <w:jc w:val="center"/>
            </w:pPr>
            <w:r w:rsidRPr="008D64D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20.10.2024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DF" w:rsidRDefault="00671BDF" w:rsidP="00671BDF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671BDF" w:rsidTr="00671BD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DF" w:rsidRDefault="00671BDF" w:rsidP="00671BD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DF" w:rsidRPr="00622DFE" w:rsidRDefault="00671BDF" w:rsidP="00671BD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22DF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Paweł Łxxxxx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DF" w:rsidRPr="00622DFE" w:rsidRDefault="00671BDF" w:rsidP="00671BDF">
            <w:pPr>
              <w:rPr>
                <w:b/>
                <w:sz w:val="18"/>
                <w:szCs w:val="18"/>
              </w:rPr>
            </w:pPr>
            <w:r w:rsidRPr="00622DFE">
              <w:rPr>
                <w:b/>
                <w:sz w:val="18"/>
                <w:szCs w:val="18"/>
              </w:rPr>
              <w:t>Jutrzenka Ostrężnica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DF" w:rsidRDefault="00671BDF" w:rsidP="00671BDF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DF" w:rsidRDefault="00671BDF" w:rsidP="00671BDF">
            <w:pPr>
              <w:jc w:val="center"/>
            </w:pPr>
            <w:r w:rsidRPr="008D64D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20.10.2024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DF" w:rsidRDefault="00671BDF" w:rsidP="00671BDF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671BDF" w:rsidTr="00671BD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DF" w:rsidRDefault="00671BDF" w:rsidP="00671BD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DF" w:rsidRPr="00622DFE" w:rsidRDefault="00671BDF" w:rsidP="00671BD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Łukasz Cxxxxxxxx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DF" w:rsidRPr="00622DFE" w:rsidRDefault="00671BDF" w:rsidP="00671BD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22DFE">
              <w:rPr>
                <w:b/>
                <w:sz w:val="18"/>
                <w:szCs w:val="18"/>
              </w:rPr>
              <w:t>Jutrzenka Ostrężnica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DF" w:rsidRDefault="00671BDF" w:rsidP="00671BD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DF" w:rsidRDefault="00671BDF" w:rsidP="00671BDF">
            <w:pPr>
              <w:jc w:val="center"/>
            </w:pPr>
            <w:r w:rsidRPr="008D64D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20.10.2024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DF" w:rsidRDefault="00671BDF" w:rsidP="00671BD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 zł</w:t>
            </w:r>
          </w:p>
        </w:tc>
      </w:tr>
    </w:tbl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9411C4" w:rsidRPr="008F3DF5" w:rsidRDefault="00671BDF" w:rsidP="008F3DF5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Na wniosek Komisji </w:t>
      </w:r>
      <w:r w:rsidR="00884942" w:rsidRPr="00F859F3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Gier 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Prezydium Zarządu PPN Chrzanów zatwierdza Uchwałą w imię której warunkowo</w:t>
      </w:r>
      <w:r w:rsidRPr="00F859F3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</w:t>
      </w:r>
      <w:r w:rsidR="00884942" w:rsidRPr="00F859F3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zezwala  na prowadzenie druż</w:t>
      </w:r>
      <w:r w:rsidR="00884942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yn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Junior Starszy,</w:t>
      </w:r>
      <w:r w:rsidR="00884942" w:rsidRPr="00F859F3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J</w:t>
      </w:r>
      <w:r w:rsidR="00884942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unior M</w:t>
      </w:r>
      <w:r w:rsidR="00884942" w:rsidRPr="00F859F3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łodszy oraz Trampkarz w sezonie 2024/2025  przez tren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erów posiadających licencję GRASS</w:t>
      </w:r>
      <w:r w:rsidR="00884942" w:rsidRPr="00F859F3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C</w:t>
      </w:r>
      <w:r w:rsidR="00884942" w:rsidRPr="00F859F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</w:t>
      </w:r>
    </w:p>
    <w:p w:rsidR="009411C4" w:rsidRDefault="009411C4" w:rsidP="005F256B">
      <w:pPr>
        <w:spacing w:after="0" w:line="100" w:lineRule="atLeast"/>
        <w:rPr>
          <w:b/>
          <w:i/>
          <w:color w:val="538135" w:themeColor="accent6" w:themeShade="BF"/>
          <w:sz w:val="32"/>
          <w:szCs w:val="32"/>
          <w:u w:val="single"/>
        </w:rPr>
      </w:pPr>
    </w:p>
    <w:p w:rsidR="00FF1555" w:rsidRDefault="00FF1555" w:rsidP="00FF1555">
      <w:pPr>
        <w:spacing w:after="0" w:line="100" w:lineRule="atLeast"/>
        <w:rPr>
          <w:b/>
          <w:i/>
          <w:color w:val="538135" w:themeColor="accent6" w:themeShade="BF"/>
          <w:sz w:val="32"/>
          <w:szCs w:val="32"/>
        </w:rPr>
      </w:pPr>
      <w:r w:rsidRPr="00F859F3">
        <w:rPr>
          <w:b/>
          <w:i/>
          <w:color w:val="538135" w:themeColor="accent6" w:themeShade="BF"/>
          <w:sz w:val="32"/>
          <w:szCs w:val="32"/>
        </w:rPr>
        <w:t>Komisj</w:t>
      </w:r>
      <w:r>
        <w:rPr>
          <w:b/>
          <w:i/>
          <w:color w:val="538135" w:themeColor="accent6" w:themeShade="BF"/>
          <w:sz w:val="32"/>
          <w:szCs w:val="32"/>
        </w:rPr>
        <w:t>a Gier weryfikuje zawody klasy B z dnia 19</w:t>
      </w:r>
      <w:r w:rsidRPr="00F859F3">
        <w:rPr>
          <w:b/>
          <w:i/>
          <w:color w:val="538135" w:themeColor="accent6" w:themeShade="BF"/>
          <w:sz w:val="32"/>
          <w:szCs w:val="32"/>
        </w:rPr>
        <w:t xml:space="preserve">.10.2024r.pomiędzy </w:t>
      </w:r>
      <w:r>
        <w:rPr>
          <w:b/>
          <w:i/>
          <w:color w:val="538135" w:themeColor="accent6" w:themeShade="BF"/>
          <w:sz w:val="32"/>
          <w:szCs w:val="32"/>
        </w:rPr>
        <w:t>Nadwiślanka Okleśna</w:t>
      </w:r>
      <w:r w:rsidRPr="00F859F3">
        <w:rPr>
          <w:b/>
          <w:i/>
          <w:color w:val="538135" w:themeColor="accent6" w:themeShade="BF"/>
          <w:sz w:val="32"/>
          <w:szCs w:val="32"/>
        </w:rPr>
        <w:t xml:space="preserve"> a </w:t>
      </w:r>
      <w:r>
        <w:rPr>
          <w:b/>
          <w:i/>
          <w:color w:val="538135" w:themeColor="accent6" w:themeShade="BF"/>
          <w:sz w:val="32"/>
          <w:szCs w:val="32"/>
        </w:rPr>
        <w:t xml:space="preserve">Fablok Chrzanów II </w:t>
      </w:r>
      <w:r w:rsidRPr="00F859F3">
        <w:rPr>
          <w:b/>
          <w:i/>
          <w:color w:val="538135" w:themeColor="accent6" w:themeShade="BF"/>
          <w:sz w:val="32"/>
          <w:szCs w:val="32"/>
        </w:rPr>
        <w:t>jako walkower 3:0 na korzyść drużyny gospodarzy (pismo gości, bez kary finansowej).</w:t>
      </w:r>
    </w:p>
    <w:p w:rsidR="005F1032" w:rsidRDefault="005F1032" w:rsidP="005F4D4A">
      <w:pPr>
        <w:spacing w:after="0" w:line="100" w:lineRule="atLeast"/>
        <w:rPr>
          <w:b/>
          <w:i/>
          <w:color w:val="538135" w:themeColor="accent6" w:themeShade="BF"/>
          <w:sz w:val="32"/>
          <w:szCs w:val="32"/>
        </w:rPr>
      </w:pPr>
    </w:p>
    <w:p w:rsidR="005F4D4A" w:rsidRPr="00F859F3" w:rsidRDefault="005F4D4A" w:rsidP="005F4D4A">
      <w:pPr>
        <w:spacing w:after="0" w:line="100" w:lineRule="atLeast"/>
        <w:rPr>
          <w:b/>
          <w:i/>
          <w:color w:val="538135" w:themeColor="accent6" w:themeShade="BF"/>
          <w:sz w:val="32"/>
          <w:szCs w:val="32"/>
        </w:rPr>
      </w:pPr>
      <w:r w:rsidRPr="00F859F3">
        <w:rPr>
          <w:b/>
          <w:i/>
          <w:color w:val="538135" w:themeColor="accent6" w:themeShade="BF"/>
          <w:sz w:val="32"/>
          <w:szCs w:val="32"/>
        </w:rPr>
        <w:t>Komisj</w:t>
      </w:r>
      <w:r>
        <w:rPr>
          <w:b/>
          <w:i/>
          <w:color w:val="538135" w:themeColor="accent6" w:themeShade="BF"/>
          <w:sz w:val="32"/>
          <w:szCs w:val="32"/>
        </w:rPr>
        <w:t>a Gier weryfikuje zawody klasy Junior Młodszy z dnia 19</w:t>
      </w:r>
      <w:r w:rsidRPr="00F859F3">
        <w:rPr>
          <w:b/>
          <w:i/>
          <w:color w:val="538135" w:themeColor="accent6" w:themeShade="BF"/>
          <w:sz w:val="32"/>
          <w:szCs w:val="32"/>
        </w:rPr>
        <w:t xml:space="preserve">.10.2024r.pomiędzy </w:t>
      </w:r>
      <w:r>
        <w:rPr>
          <w:b/>
          <w:i/>
          <w:color w:val="538135" w:themeColor="accent6" w:themeShade="BF"/>
          <w:sz w:val="32"/>
          <w:szCs w:val="32"/>
        </w:rPr>
        <w:t>AP 21 Chrzanów</w:t>
      </w:r>
      <w:r w:rsidRPr="00F859F3">
        <w:rPr>
          <w:b/>
          <w:i/>
          <w:color w:val="538135" w:themeColor="accent6" w:themeShade="BF"/>
          <w:sz w:val="32"/>
          <w:szCs w:val="32"/>
        </w:rPr>
        <w:t xml:space="preserve"> a </w:t>
      </w:r>
      <w:r>
        <w:rPr>
          <w:b/>
          <w:i/>
          <w:color w:val="538135" w:themeColor="accent6" w:themeShade="BF"/>
          <w:sz w:val="32"/>
          <w:szCs w:val="32"/>
        </w:rPr>
        <w:t xml:space="preserve">Nadwiślanin Gromiec </w:t>
      </w:r>
      <w:r w:rsidRPr="00F859F3">
        <w:rPr>
          <w:b/>
          <w:i/>
          <w:color w:val="538135" w:themeColor="accent6" w:themeShade="BF"/>
          <w:sz w:val="32"/>
          <w:szCs w:val="32"/>
        </w:rPr>
        <w:t>jako walkower na korzyść drużyny gospodarzy</w:t>
      </w:r>
      <w:r w:rsidR="00E66A6A">
        <w:rPr>
          <w:b/>
          <w:i/>
          <w:color w:val="538135" w:themeColor="accent6" w:themeShade="BF"/>
          <w:sz w:val="32"/>
          <w:szCs w:val="32"/>
        </w:rPr>
        <w:t xml:space="preserve"> i utrzymuje wynik z boiska 19</w:t>
      </w:r>
      <w:r w:rsidR="00E66A6A" w:rsidRPr="00F859F3">
        <w:rPr>
          <w:b/>
          <w:i/>
          <w:color w:val="538135" w:themeColor="accent6" w:themeShade="BF"/>
          <w:sz w:val="32"/>
          <w:szCs w:val="32"/>
        </w:rPr>
        <w:t xml:space="preserve">:0 </w:t>
      </w:r>
      <w:r w:rsidRPr="00F859F3">
        <w:rPr>
          <w:b/>
          <w:i/>
          <w:color w:val="538135" w:themeColor="accent6" w:themeShade="BF"/>
          <w:sz w:val="32"/>
          <w:szCs w:val="32"/>
        </w:rPr>
        <w:t xml:space="preserve"> (</w:t>
      </w:r>
      <w:r>
        <w:rPr>
          <w:b/>
          <w:i/>
          <w:color w:val="538135" w:themeColor="accent6" w:themeShade="BF"/>
          <w:sz w:val="32"/>
          <w:szCs w:val="32"/>
        </w:rPr>
        <w:t>zdekompletowanie drużyny gości</w:t>
      </w:r>
      <w:r w:rsidRPr="00F859F3">
        <w:rPr>
          <w:b/>
          <w:i/>
          <w:color w:val="538135" w:themeColor="accent6" w:themeShade="BF"/>
          <w:sz w:val="32"/>
          <w:szCs w:val="32"/>
        </w:rPr>
        <w:t>, bez kary finansowej).</w:t>
      </w:r>
    </w:p>
    <w:p w:rsidR="00F859F3" w:rsidRDefault="00F859F3" w:rsidP="00A54DD7">
      <w:pPr>
        <w:pStyle w:val="Bezodstpw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54DD7" w:rsidRPr="00A54DD7" w:rsidRDefault="00A54DD7" w:rsidP="00A54DD7">
      <w:pPr>
        <w:pStyle w:val="Bezodstpw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54DD7">
        <w:rPr>
          <w:rFonts w:ascii="Times New Roman" w:hAnsi="Times New Roman" w:cs="Times New Roman"/>
          <w:b/>
          <w:color w:val="FF0000"/>
          <w:sz w:val="32"/>
          <w:szCs w:val="32"/>
        </w:rPr>
        <w:t>PRZYPOMINAMY o</w:t>
      </w:r>
      <w:r w:rsidR="00E577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obowiązku</w:t>
      </w:r>
      <w:r w:rsidRPr="00A54DD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przesyłani</w:t>
      </w:r>
      <w:r w:rsidR="00E577FB">
        <w:rPr>
          <w:rFonts w:ascii="Times New Roman" w:hAnsi="Times New Roman" w:cs="Times New Roman"/>
          <w:b/>
          <w:color w:val="FF0000"/>
          <w:sz w:val="32"/>
          <w:szCs w:val="32"/>
        </w:rPr>
        <w:t>a</w:t>
      </w:r>
      <w:r w:rsidRPr="00A54DD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dowodów wpłaty  z tytułu żółtych kartek oraz innych kar finansowych (kopia/skan) drogą elektroniczną na adres e-mali PPN Chrzanów : </w:t>
      </w:r>
      <w:hyperlink r:id="rId9" w:history="1">
        <w:r w:rsidRPr="00A54DD7">
          <w:rPr>
            <w:rStyle w:val="Hipercze"/>
            <w:rFonts w:ascii="Times New Roman" w:hAnsi="Times New Roman" w:cs="Times New Roman"/>
            <w:b/>
            <w:color w:val="FF0000"/>
            <w:sz w:val="32"/>
            <w:szCs w:val="32"/>
          </w:rPr>
          <w:t>ppnchrzanow@wp.pl</w:t>
        </w:r>
      </w:hyperlink>
      <w:r w:rsidRPr="00A54DD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A54DD7">
        <w:rPr>
          <w:rFonts w:asciiTheme="minorHAnsi" w:hAnsiTheme="minorHAnsi" w:cstheme="minorHAnsi"/>
          <w:b/>
          <w:color w:val="FF0000"/>
          <w:sz w:val="32"/>
          <w:szCs w:val="32"/>
        </w:rPr>
        <w:t>/do każdego piątku godz. 13.00/</w:t>
      </w:r>
      <w:r w:rsidRPr="00A54DD7">
        <w:rPr>
          <w:rFonts w:ascii="Times New Roman" w:hAnsi="Times New Roman" w:cs="Times New Roman"/>
          <w:b/>
          <w:color w:val="FF0000"/>
          <w:sz w:val="32"/>
          <w:szCs w:val="32"/>
        </w:rPr>
        <w:t>W przypadku braku dowodu wpłaty Komisja Gier zweryfikuje zawody jako walkower na niekorzyść danego klubu ( Regulamin Rozgrywek Piłkarskich o mistrzostwo IV ligi i niższych klas MZPN na sezon 2024/25)</w:t>
      </w:r>
    </w:p>
    <w:p w:rsidR="00D61B93" w:rsidRDefault="00D61B93" w:rsidP="005F256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A5366" w:rsidRPr="00E577FB" w:rsidRDefault="00AA5366" w:rsidP="005F256B">
      <w:pPr>
        <w:spacing w:after="0" w:line="100" w:lineRule="atLeast"/>
        <w:rPr>
          <w:b/>
          <w:color w:val="C00000"/>
          <w:sz w:val="28"/>
          <w:szCs w:val="28"/>
          <w:u w:val="single"/>
        </w:rPr>
      </w:pPr>
      <w:r w:rsidRPr="00E577FB">
        <w:rPr>
          <w:b/>
          <w:color w:val="C00000"/>
          <w:sz w:val="28"/>
          <w:szCs w:val="28"/>
          <w:u w:val="single"/>
        </w:rPr>
        <w:t xml:space="preserve">W przypadku zmiany terminu spotkania w systemie Extranet, która wymaga zgody drużyny przeciwnej klub zobowiązany jest </w:t>
      </w:r>
      <w:r w:rsidR="00E577FB" w:rsidRPr="00E577FB">
        <w:rPr>
          <w:b/>
          <w:color w:val="C00000"/>
          <w:sz w:val="28"/>
          <w:szCs w:val="28"/>
          <w:u w:val="single"/>
        </w:rPr>
        <w:t>d</w:t>
      </w:r>
      <w:r w:rsidRPr="00E577FB">
        <w:rPr>
          <w:b/>
          <w:color w:val="C00000"/>
          <w:sz w:val="28"/>
          <w:szCs w:val="28"/>
          <w:u w:val="single"/>
        </w:rPr>
        <w:t>o podania imienia i nazwiska osoby z którą zmiana była uzgodniona !</w:t>
      </w:r>
    </w:p>
    <w:p w:rsidR="008028AE" w:rsidRDefault="008028AE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E86DA3" w:rsidRDefault="00E86DA3" w:rsidP="00356D2B">
      <w:pPr>
        <w:spacing w:after="0" w:line="100" w:lineRule="atLeast"/>
        <w:rPr>
          <w:b/>
          <w:color w:val="385623" w:themeColor="accent6" w:themeShade="80"/>
          <w:sz w:val="28"/>
          <w:szCs w:val="28"/>
          <w:u w:val="single"/>
        </w:rPr>
      </w:pPr>
    </w:p>
    <w:p w:rsidR="00766760" w:rsidRPr="001807F7" w:rsidRDefault="00766760" w:rsidP="00356D2B">
      <w:pPr>
        <w:spacing w:after="0" w:line="100" w:lineRule="atLeast"/>
        <w:rPr>
          <w:b/>
          <w:color w:val="385623" w:themeColor="accent6" w:themeShade="80"/>
          <w:sz w:val="28"/>
          <w:szCs w:val="28"/>
          <w:u w:val="single"/>
        </w:rPr>
      </w:pPr>
      <w:r w:rsidRPr="001807F7">
        <w:rPr>
          <w:b/>
          <w:color w:val="385623" w:themeColor="accent6" w:themeShade="80"/>
          <w:sz w:val="28"/>
          <w:szCs w:val="28"/>
          <w:u w:val="single"/>
        </w:rPr>
        <w:t xml:space="preserve">Zobowiązujemy kluby do zapoznania się z Regulaminami Rozgrywek na sezon 2024/2025 oraz z Uchwałą nr 21/Z/2022 </w:t>
      </w:r>
    </w:p>
    <w:p w:rsidR="00454260" w:rsidRPr="00E577FB" w:rsidRDefault="00766760" w:rsidP="00356D2B">
      <w:pPr>
        <w:spacing w:after="0" w:line="100" w:lineRule="atLeast"/>
        <w:rPr>
          <w:b/>
          <w:color w:val="385623" w:themeColor="accent6" w:themeShade="80"/>
          <w:sz w:val="28"/>
          <w:szCs w:val="28"/>
          <w:u w:val="single"/>
        </w:rPr>
      </w:pPr>
      <w:r w:rsidRPr="001807F7">
        <w:rPr>
          <w:b/>
          <w:color w:val="385623" w:themeColor="accent6" w:themeShade="80"/>
          <w:sz w:val="28"/>
          <w:szCs w:val="28"/>
          <w:u w:val="single"/>
        </w:rPr>
        <w:t>z poprawkami z dnia 7.03.2024r. dot. opłat regulaminowych, kar pieniężnych, kaucji .</w:t>
      </w:r>
    </w:p>
    <w:p w:rsidR="001D4A4B" w:rsidRPr="00454260" w:rsidRDefault="00B56E01" w:rsidP="00356D2B">
      <w:pPr>
        <w:spacing w:after="0" w:line="100" w:lineRule="atLeast"/>
        <w:rPr>
          <w:b/>
          <w:color w:val="385623" w:themeColor="accent6" w:themeShade="80"/>
          <w:sz w:val="28"/>
          <w:szCs w:val="28"/>
          <w:u w:val="single"/>
        </w:rPr>
      </w:pPr>
      <w:r w:rsidRPr="00454260">
        <w:rPr>
          <w:b/>
          <w:color w:val="385623" w:themeColor="accent6" w:themeShade="80"/>
          <w:sz w:val="28"/>
          <w:szCs w:val="28"/>
          <w:u w:val="single"/>
        </w:rPr>
        <w:t>Informujemy również o obowiązku załączania zdjęć  twarzy zawodnika np. legitymacyjnych przy dodawaniu NOWYCH zawodników do klubu</w:t>
      </w:r>
      <w:r w:rsidR="005F256B" w:rsidRPr="00454260">
        <w:rPr>
          <w:b/>
          <w:color w:val="385623" w:themeColor="accent6" w:themeShade="80"/>
          <w:sz w:val="28"/>
          <w:szCs w:val="28"/>
          <w:u w:val="single"/>
        </w:rPr>
        <w:t xml:space="preserve"> (prosimy o sprawdzanie wniosków przez kluby)</w:t>
      </w:r>
      <w:r w:rsidRPr="00454260">
        <w:rPr>
          <w:b/>
          <w:color w:val="385623" w:themeColor="accent6" w:themeShade="80"/>
          <w:sz w:val="28"/>
          <w:szCs w:val="28"/>
          <w:u w:val="single"/>
        </w:rPr>
        <w:t>.</w:t>
      </w:r>
    </w:p>
    <w:p w:rsidR="00B56E01" w:rsidRDefault="001807F7" w:rsidP="00356D2B">
      <w:pPr>
        <w:spacing w:after="0" w:line="100" w:lineRule="atLeast"/>
        <w:rPr>
          <w:b/>
          <w:color w:val="385623" w:themeColor="accent6" w:themeShade="80"/>
          <w:sz w:val="28"/>
          <w:szCs w:val="28"/>
          <w:u w:val="single"/>
        </w:rPr>
      </w:pPr>
      <w:r>
        <w:rPr>
          <w:b/>
          <w:color w:val="385623" w:themeColor="accent6" w:themeShade="80"/>
          <w:sz w:val="28"/>
          <w:szCs w:val="28"/>
          <w:u w:val="single"/>
        </w:rPr>
        <w:t xml:space="preserve">Zdjęcie nie może być wykonane z </w:t>
      </w:r>
      <w:r w:rsidR="00B56E01" w:rsidRPr="00454260">
        <w:rPr>
          <w:b/>
          <w:color w:val="385623" w:themeColor="accent6" w:themeShade="80"/>
          <w:sz w:val="28"/>
          <w:szCs w:val="28"/>
          <w:u w:val="single"/>
        </w:rPr>
        <w:t>odległości (np. zdjęci</w:t>
      </w:r>
      <w:r w:rsidR="00A06EEA" w:rsidRPr="00454260">
        <w:rPr>
          <w:b/>
          <w:color w:val="385623" w:themeColor="accent6" w:themeShade="80"/>
          <w:sz w:val="28"/>
          <w:szCs w:val="28"/>
          <w:u w:val="single"/>
        </w:rPr>
        <w:t>e</w:t>
      </w:r>
      <w:r w:rsidR="00B56E01" w:rsidRPr="00454260">
        <w:rPr>
          <w:b/>
          <w:color w:val="385623" w:themeColor="accent6" w:themeShade="80"/>
          <w:sz w:val="28"/>
          <w:szCs w:val="28"/>
          <w:u w:val="single"/>
        </w:rPr>
        <w:t xml:space="preserve"> z wakacji</w:t>
      </w:r>
      <w:r w:rsidR="00CF18AF" w:rsidRPr="00454260">
        <w:rPr>
          <w:b/>
          <w:color w:val="385623" w:themeColor="accent6" w:themeShade="80"/>
          <w:sz w:val="28"/>
          <w:szCs w:val="28"/>
          <w:u w:val="single"/>
        </w:rPr>
        <w:t xml:space="preserve">, zdjęcie </w:t>
      </w:r>
      <w:r w:rsidR="00A06EEA" w:rsidRPr="00454260">
        <w:rPr>
          <w:b/>
          <w:color w:val="385623" w:themeColor="accent6" w:themeShade="80"/>
          <w:sz w:val="28"/>
          <w:szCs w:val="28"/>
          <w:u w:val="single"/>
        </w:rPr>
        <w:t xml:space="preserve">całej </w:t>
      </w:r>
      <w:r w:rsidR="00CF18AF" w:rsidRPr="00454260">
        <w:rPr>
          <w:b/>
          <w:color w:val="385623" w:themeColor="accent6" w:themeShade="80"/>
          <w:sz w:val="28"/>
          <w:szCs w:val="28"/>
          <w:u w:val="single"/>
        </w:rPr>
        <w:t>osoby itp.</w:t>
      </w:r>
      <w:r w:rsidR="00B56E01" w:rsidRPr="00454260">
        <w:rPr>
          <w:b/>
          <w:color w:val="385623" w:themeColor="accent6" w:themeShade="80"/>
          <w:sz w:val="28"/>
          <w:szCs w:val="28"/>
          <w:u w:val="single"/>
        </w:rPr>
        <w:t>), twarz ma być WIDOCZNA.</w:t>
      </w:r>
    </w:p>
    <w:p w:rsidR="00E577FB" w:rsidRPr="00454260" w:rsidRDefault="00E577FB" w:rsidP="00356D2B">
      <w:pPr>
        <w:spacing w:after="0" w:line="100" w:lineRule="atLeast"/>
        <w:rPr>
          <w:b/>
          <w:color w:val="385623" w:themeColor="accent6" w:themeShade="80"/>
          <w:sz w:val="28"/>
          <w:szCs w:val="28"/>
          <w:u w:val="single"/>
        </w:rPr>
      </w:pPr>
    </w:p>
    <w:p w:rsidR="00030D9C" w:rsidRDefault="008331DF" w:rsidP="00925257">
      <w:pPr>
        <w:pStyle w:val="Bezodstpw"/>
        <w:jc w:val="center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</w:t>
      </w:r>
      <w:r w:rsidR="00E8120E">
        <w:rPr>
          <w:b/>
        </w:rPr>
        <w:t xml:space="preserve"> </w:t>
      </w:r>
    </w:p>
    <w:p w:rsidR="00030D9C" w:rsidRDefault="008331DF" w:rsidP="00925257">
      <w:pPr>
        <w:pStyle w:val="Bezodstpw"/>
        <w:jc w:val="center"/>
        <w:rPr>
          <w:b/>
        </w:rPr>
      </w:pPr>
      <w:r w:rsidRPr="000C31FC">
        <w:rPr>
          <w:b/>
        </w:rPr>
        <w:t>Zbigniew Jastrzębski</w:t>
      </w:r>
      <w:r w:rsidR="00197B00" w:rsidRPr="000C31FC">
        <w:rPr>
          <w:b/>
        </w:rPr>
        <w:t xml:space="preserve"> </w:t>
      </w:r>
      <w:r w:rsidR="00E8120E">
        <w:rPr>
          <w:b/>
        </w:rPr>
        <w:t xml:space="preserve"> </w:t>
      </w:r>
    </w:p>
    <w:p w:rsidR="008331DF" w:rsidRPr="0033380C" w:rsidRDefault="008331DF" w:rsidP="00925257">
      <w:pPr>
        <w:pStyle w:val="Bezodstpw"/>
        <w:jc w:val="center"/>
        <w:rPr>
          <w:rStyle w:val="gwp92eb27acsize"/>
          <w:b/>
        </w:rPr>
      </w:pPr>
      <w:r w:rsidRPr="000C31FC">
        <w:rPr>
          <w:b/>
        </w:rPr>
        <w:t>Tel. 507 437 737</w:t>
      </w:r>
    </w:p>
    <w:sectPr w:rsidR="008331DF" w:rsidRPr="0033380C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9A9" w:rsidRDefault="00B529A9">
      <w:pPr>
        <w:spacing w:after="0" w:line="240" w:lineRule="auto"/>
      </w:pPr>
      <w:r>
        <w:separator/>
      </w:r>
    </w:p>
  </w:endnote>
  <w:endnote w:type="continuationSeparator" w:id="0">
    <w:p w:rsidR="00B529A9" w:rsidRDefault="00B5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9A9" w:rsidRDefault="00B529A9">
      <w:pPr>
        <w:spacing w:after="0" w:line="240" w:lineRule="auto"/>
      </w:pPr>
      <w:r>
        <w:separator/>
      </w:r>
    </w:p>
  </w:footnote>
  <w:footnote w:type="continuationSeparator" w:id="0">
    <w:p w:rsidR="00B529A9" w:rsidRDefault="00B52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B529A9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B529A9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622DFE">
      <w:t>24</w:t>
    </w:r>
    <w:r w:rsidR="00E37E4A">
      <w:t>.</w:t>
    </w:r>
    <w:r w:rsidR="004428D6">
      <w:t>10</w:t>
    </w:r>
    <w:r w:rsidR="00166F1C">
      <w:t>.202</w:t>
    </w:r>
    <w:r w:rsidR="00632969">
      <w:t>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8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6F6"/>
    <w:rsid w:val="00007935"/>
    <w:rsid w:val="000108D6"/>
    <w:rsid w:val="00010B81"/>
    <w:rsid w:val="00011CDE"/>
    <w:rsid w:val="00012354"/>
    <w:rsid w:val="00013FE1"/>
    <w:rsid w:val="0001440C"/>
    <w:rsid w:val="000165FF"/>
    <w:rsid w:val="00017CB6"/>
    <w:rsid w:val="00021FA5"/>
    <w:rsid w:val="00023150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0D9C"/>
    <w:rsid w:val="000316B4"/>
    <w:rsid w:val="00044BD2"/>
    <w:rsid w:val="00045C42"/>
    <w:rsid w:val="00046F02"/>
    <w:rsid w:val="00046F7B"/>
    <w:rsid w:val="00051E6A"/>
    <w:rsid w:val="00053245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4F97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2FC6"/>
    <w:rsid w:val="000A38BD"/>
    <w:rsid w:val="000A6B97"/>
    <w:rsid w:val="000B0B84"/>
    <w:rsid w:val="000B2F11"/>
    <w:rsid w:val="000B30E9"/>
    <w:rsid w:val="000B3FBC"/>
    <w:rsid w:val="000B462B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1CB8"/>
    <w:rsid w:val="000D200F"/>
    <w:rsid w:val="000D23CE"/>
    <w:rsid w:val="000D2A08"/>
    <w:rsid w:val="000D5245"/>
    <w:rsid w:val="000D6D86"/>
    <w:rsid w:val="000E0256"/>
    <w:rsid w:val="000E0B9A"/>
    <w:rsid w:val="000E0C18"/>
    <w:rsid w:val="000E0ED7"/>
    <w:rsid w:val="000E1529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0F7EB2"/>
    <w:rsid w:val="00101418"/>
    <w:rsid w:val="00102B49"/>
    <w:rsid w:val="00103093"/>
    <w:rsid w:val="00103B39"/>
    <w:rsid w:val="00103C59"/>
    <w:rsid w:val="00106098"/>
    <w:rsid w:val="00106298"/>
    <w:rsid w:val="001062F3"/>
    <w:rsid w:val="00106313"/>
    <w:rsid w:val="00106AA8"/>
    <w:rsid w:val="00106FF8"/>
    <w:rsid w:val="0010725A"/>
    <w:rsid w:val="00111324"/>
    <w:rsid w:val="0011265D"/>
    <w:rsid w:val="00114A32"/>
    <w:rsid w:val="00114E44"/>
    <w:rsid w:val="00115849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18C"/>
    <w:rsid w:val="0017249E"/>
    <w:rsid w:val="0017318D"/>
    <w:rsid w:val="00173390"/>
    <w:rsid w:val="00175881"/>
    <w:rsid w:val="00175CDA"/>
    <w:rsid w:val="00177DBA"/>
    <w:rsid w:val="001807F7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12C3"/>
    <w:rsid w:val="001A14D4"/>
    <w:rsid w:val="001A1994"/>
    <w:rsid w:val="001A1DD2"/>
    <w:rsid w:val="001A219B"/>
    <w:rsid w:val="001A6660"/>
    <w:rsid w:val="001A7F4A"/>
    <w:rsid w:val="001B2659"/>
    <w:rsid w:val="001B35FF"/>
    <w:rsid w:val="001B382F"/>
    <w:rsid w:val="001B3A48"/>
    <w:rsid w:val="001B3FB3"/>
    <w:rsid w:val="001B44C4"/>
    <w:rsid w:val="001B7104"/>
    <w:rsid w:val="001B7AFB"/>
    <w:rsid w:val="001B7BEA"/>
    <w:rsid w:val="001B7DCD"/>
    <w:rsid w:val="001C2BF4"/>
    <w:rsid w:val="001C6989"/>
    <w:rsid w:val="001D0A34"/>
    <w:rsid w:val="001D0BA3"/>
    <w:rsid w:val="001D1507"/>
    <w:rsid w:val="001D310B"/>
    <w:rsid w:val="001D3615"/>
    <w:rsid w:val="001D4A4B"/>
    <w:rsid w:val="001D4C61"/>
    <w:rsid w:val="001D6CBF"/>
    <w:rsid w:val="001D7557"/>
    <w:rsid w:val="001E029C"/>
    <w:rsid w:val="001E175B"/>
    <w:rsid w:val="001E3579"/>
    <w:rsid w:val="001E732A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E93"/>
    <w:rsid w:val="002773BD"/>
    <w:rsid w:val="00280578"/>
    <w:rsid w:val="00282722"/>
    <w:rsid w:val="0028312F"/>
    <w:rsid w:val="00283648"/>
    <w:rsid w:val="00283CF2"/>
    <w:rsid w:val="00284743"/>
    <w:rsid w:val="00284A3C"/>
    <w:rsid w:val="00286108"/>
    <w:rsid w:val="00286F17"/>
    <w:rsid w:val="002902A5"/>
    <w:rsid w:val="00290D79"/>
    <w:rsid w:val="00290EB0"/>
    <w:rsid w:val="00291612"/>
    <w:rsid w:val="00292A82"/>
    <w:rsid w:val="0029449A"/>
    <w:rsid w:val="002944B4"/>
    <w:rsid w:val="00294C16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4769"/>
    <w:rsid w:val="002A570C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55FE"/>
    <w:rsid w:val="002C70DD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ED2"/>
    <w:rsid w:val="002F307E"/>
    <w:rsid w:val="002F313C"/>
    <w:rsid w:val="002F366D"/>
    <w:rsid w:val="002F36A8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65EE"/>
    <w:rsid w:val="003275E3"/>
    <w:rsid w:val="0032789B"/>
    <w:rsid w:val="00327FEC"/>
    <w:rsid w:val="003325E1"/>
    <w:rsid w:val="00332C7B"/>
    <w:rsid w:val="00332DE4"/>
    <w:rsid w:val="0033371D"/>
    <w:rsid w:val="0033380C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1A5F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0423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063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0598"/>
    <w:rsid w:val="003B1815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88B"/>
    <w:rsid w:val="003F52D2"/>
    <w:rsid w:val="003F576A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2671F"/>
    <w:rsid w:val="004268F2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28D6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2724"/>
    <w:rsid w:val="00453A30"/>
    <w:rsid w:val="0045426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273A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5DCE"/>
    <w:rsid w:val="004A6830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488B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29E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4AD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73D"/>
    <w:rsid w:val="00592FD0"/>
    <w:rsid w:val="00593A63"/>
    <w:rsid w:val="00594105"/>
    <w:rsid w:val="00596A19"/>
    <w:rsid w:val="005A05D6"/>
    <w:rsid w:val="005A475F"/>
    <w:rsid w:val="005A4ECA"/>
    <w:rsid w:val="005A5578"/>
    <w:rsid w:val="005A560B"/>
    <w:rsid w:val="005A67A4"/>
    <w:rsid w:val="005A796B"/>
    <w:rsid w:val="005A7E9A"/>
    <w:rsid w:val="005B07B0"/>
    <w:rsid w:val="005B0A0A"/>
    <w:rsid w:val="005B23BA"/>
    <w:rsid w:val="005B2A52"/>
    <w:rsid w:val="005B37E2"/>
    <w:rsid w:val="005B4547"/>
    <w:rsid w:val="005B5329"/>
    <w:rsid w:val="005B57F5"/>
    <w:rsid w:val="005B5A69"/>
    <w:rsid w:val="005B6188"/>
    <w:rsid w:val="005B66A8"/>
    <w:rsid w:val="005B6987"/>
    <w:rsid w:val="005B75CE"/>
    <w:rsid w:val="005B7CEF"/>
    <w:rsid w:val="005C0263"/>
    <w:rsid w:val="005C0897"/>
    <w:rsid w:val="005C2D7A"/>
    <w:rsid w:val="005C336E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3A0"/>
    <w:rsid w:val="005E16B0"/>
    <w:rsid w:val="005E28A2"/>
    <w:rsid w:val="005E4253"/>
    <w:rsid w:val="005E5699"/>
    <w:rsid w:val="005F0603"/>
    <w:rsid w:val="005F1032"/>
    <w:rsid w:val="005F2450"/>
    <w:rsid w:val="005F256B"/>
    <w:rsid w:val="005F2F52"/>
    <w:rsid w:val="005F3CD9"/>
    <w:rsid w:val="005F40DA"/>
    <w:rsid w:val="005F4D4A"/>
    <w:rsid w:val="005F6AA7"/>
    <w:rsid w:val="005F757B"/>
    <w:rsid w:val="005F789A"/>
    <w:rsid w:val="0060189A"/>
    <w:rsid w:val="00602CE4"/>
    <w:rsid w:val="006031CE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2DFE"/>
    <w:rsid w:val="00624601"/>
    <w:rsid w:val="00627448"/>
    <w:rsid w:val="006303BD"/>
    <w:rsid w:val="0063050E"/>
    <w:rsid w:val="00630D0C"/>
    <w:rsid w:val="00631EA6"/>
    <w:rsid w:val="006321CF"/>
    <w:rsid w:val="00632969"/>
    <w:rsid w:val="006331E6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04F6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BDF"/>
    <w:rsid w:val="00671C14"/>
    <w:rsid w:val="0067311E"/>
    <w:rsid w:val="00676163"/>
    <w:rsid w:val="00676C86"/>
    <w:rsid w:val="00676EFD"/>
    <w:rsid w:val="006828A0"/>
    <w:rsid w:val="006831EC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047"/>
    <w:rsid w:val="006A724B"/>
    <w:rsid w:val="006A7DDA"/>
    <w:rsid w:val="006B020D"/>
    <w:rsid w:val="006B07CB"/>
    <w:rsid w:val="006B0A34"/>
    <w:rsid w:val="006B0D44"/>
    <w:rsid w:val="006B218D"/>
    <w:rsid w:val="006B2377"/>
    <w:rsid w:val="006B33C8"/>
    <w:rsid w:val="006B3BB7"/>
    <w:rsid w:val="006B48C4"/>
    <w:rsid w:val="006B5D1C"/>
    <w:rsid w:val="006B7A76"/>
    <w:rsid w:val="006C1A4E"/>
    <w:rsid w:val="006C376F"/>
    <w:rsid w:val="006C479F"/>
    <w:rsid w:val="006C57BA"/>
    <w:rsid w:val="006C5B79"/>
    <w:rsid w:val="006C66D6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638C"/>
    <w:rsid w:val="006D6684"/>
    <w:rsid w:val="006D70DF"/>
    <w:rsid w:val="006D7A16"/>
    <w:rsid w:val="006E0CF8"/>
    <w:rsid w:val="006E1AD9"/>
    <w:rsid w:val="006E22EC"/>
    <w:rsid w:val="006E232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A84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3A29"/>
    <w:rsid w:val="00764D0F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0C4B"/>
    <w:rsid w:val="007E22D7"/>
    <w:rsid w:val="007E27BF"/>
    <w:rsid w:val="007E284C"/>
    <w:rsid w:val="007E35F4"/>
    <w:rsid w:val="007E3A4B"/>
    <w:rsid w:val="007E4AEF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28AE"/>
    <w:rsid w:val="008035E1"/>
    <w:rsid w:val="00804948"/>
    <w:rsid w:val="0080634B"/>
    <w:rsid w:val="0080699C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1613"/>
    <w:rsid w:val="00823174"/>
    <w:rsid w:val="008234B9"/>
    <w:rsid w:val="008251D5"/>
    <w:rsid w:val="00827C81"/>
    <w:rsid w:val="00827E3A"/>
    <w:rsid w:val="00831CE6"/>
    <w:rsid w:val="00832D2D"/>
    <w:rsid w:val="008331DF"/>
    <w:rsid w:val="00834569"/>
    <w:rsid w:val="0083519F"/>
    <w:rsid w:val="008367E2"/>
    <w:rsid w:val="00836F3F"/>
    <w:rsid w:val="0083729B"/>
    <w:rsid w:val="00840239"/>
    <w:rsid w:val="00841E4E"/>
    <w:rsid w:val="00847B5A"/>
    <w:rsid w:val="00850AA8"/>
    <w:rsid w:val="008522BB"/>
    <w:rsid w:val="00853EAE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2C48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942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682E"/>
    <w:rsid w:val="008B73F8"/>
    <w:rsid w:val="008B7C95"/>
    <w:rsid w:val="008C03BB"/>
    <w:rsid w:val="008C2CCD"/>
    <w:rsid w:val="008C3A94"/>
    <w:rsid w:val="008C4ACC"/>
    <w:rsid w:val="008C543B"/>
    <w:rsid w:val="008C63CB"/>
    <w:rsid w:val="008D14E0"/>
    <w:rsid w:val="008D1BE9"/>
    <w:rsid w:val="008D2134"/>
    <w:rsid w:val="008D248F"/>
    <w:rsid w:val="008D2E31"/>
    <w:rsid w:val="008D3488"/>
    <w:rsid w:val="008D5684"/>
    <w:rsid w:val="008D59CA"/>
    <w:rsid w:val="008D5E82"/>
    <w:rsid w:val="008D5F4F"/>
    <w:rsid w:val="008D68D1"/>
    <w:rsid w:val="008D7237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3DF5"/>
    <w:rsid w:val="008F6852"/>
    <w:rsid w:val="008F7680"/>
    <w:rsid w:val="008F7ADD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5257"/>
    <w:rsid w:val="009259E0"/>
    <w:rsid w:val="0092624F"/>
    <w:rsid w:val="00931729"/>
    <w:rsid w:val="009334AE"/>
    <w:rsid w:val="009347F8"/>
    <w:rsid w:val="00934D23"/>
    <w:rsid w:val="00937A91"/>
    <w:rsid w:val="00940C5B"/>
    <w:rsid w:val="00941072"/>
    <w:rsid w:val="009411C4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4AFC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44F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11F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F8"/>
    <w:rsid w:val="009C6398"/>
    <w:rsid w:val="009D0EF6"/>
    <w:rsid w:val="009D3E16"/>
    <w:rsid w:val="009D3E6A"/>
    <w:rsid w:val="009D5C85"/>
    <w:rsid w:val="009D7055"/>
    <w:rsid w:val="009D79BA"/>
    <w:rsid w:val="009E016B"/>
    <w:rsid w:val="009E077C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0E0D"/>
    <w:rsid w:val="00A01674"/>
    <w:rsid w:val="00A01B24"/>
    <w:rsid w:val="00A01C45"/>
    <w:rsid w:val="00A03182"/>
    <w:rsid w:val="00A0545B"/>
    <w:rsid w:val="00A05B00"/>
    <w:rsid w:val="00A06293"/>
    <w:rsid w:val="00A06A43"/>
    <w:rsid w:val="00A06EEA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59B"/>
    <w:rsid w:val="00A526F8"/>
    <w:rsid w:val="00A53142"/>
    <w:rsid w:val="00A54458"/>
    <w:rsid w:val="00A54576"/>
    <w:rsid w:val="00A5479B"/>
    <w:rsid w:val="00A54DD7"/>
    <w:rsid w:val="00A560E9"/>
    <w:rsid w:val="00A5652D"/>
    <w:rsid w:val="00A602FB"/>
    <w:rsid w:val="00A6082A"/>
    <w:rsid w:val="00A62491"/>
    <w:rsid w:val="00A624F4"/>
    <w:rsid w:val="00A65AF0"/>
    <w:rsid w:val="00A66603"/>
    <w:rsid w:val="00A6708F"/>
    <w:rsid w:val="00A678BF"/>
    <w:rsid w:val="00A67EC4"/>
    <w:rsid w:val="00A70FAA"/>
    <w:rsid w:val="00A71668"/>
    <w:rsid w:val="00A724AF"/>
    <w:rsid w:val="00A72E4F"/>
    <w:rsid w:val="00A737C4"/>
    <w:rsid w:val="00A75780"/>
    <w:rsid w:val="00A80D62"/>
    <w:rsid w:val="00A81266"/>
    <w:rsid w:val="00A819A8"/>
    <w:rsid w:val="00A86413"/>
    <w:rsid w:val="00A86A9F"/>
    <w:rsid w:val="00A87CDB"/>
    <w:rsid w:val="00A87E29"/>
    <w:rsid w:val="00A90D04"/>
    <w:rsid w:val="00A95133"/>
    <w:rsid w:val="00A95A0D"/>
    <w:rsid w:val="00A95D7C"/>
    <w:rsid w:val="00A9618C"/>
    <w:rsid w:val="00A97C81"/>
    <w:rsid w:val="00AA0718"/>
    <w:rsid w:val="00AA1EFF"/>
    <w:rsid w:val="00AA2B48"/>
    <w:rsid w:val="00AA3A9C"/>
    <w:rsid w:val="00AA43F3"/>
    <w:rsid w:val="00AA5366"/>
    <w:rsid w:val="00AA53AD"/>
    <w:rsid w:val="00AA6F3E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B6642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C7800"/>
    <w:rsid w:val="00AD015B"/>
    <w:rsid w:val="00AD0588"/>
    <w:rsid w:val="00AD06D9"/>
    <w:rsid w:val="00AD3466"/>
    <w:rsid w:val="00AD42DE"/>
    <w:rsid w:val="00AD6BD7"/>
    <w:rsid w:val="00AD761B"/>
    <w:rsid w:val="00AE0698"/>
    <w:rsid w:val="00AE09B6"/>
    <w:rsid w:val="00AE301C"/>
    <w:rsid w:val="00AE371F"/>
    <w:rsid w:val="00AE5051"/>
    <w:rsid w:val="00AE5BC7"/>
    <w:rsid w:val="00AE61CB"/>
    <w:rsid w:val="00AE6EFC"/>
    <w:rsid w:val="00AE76CE"/>
    <w:rsid w:val="00AE7D25"/>
    <w:rsid w:val="00AF155C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9A9"/>
    <w:rsid w:val="00B52BB0"/>
    <w:rsid w:val="00B5383C"/>
    <w:rsid w:val="00B539CB"/>
    <w:rsid w:val="00B53C18"/>
    <w:rsid w:val="00B53DE5"/>
    <w:rsid w:val="00B53EF8"/>
    <w:rsid w:val="00B53F31"/>
    <w:rsid w:val="00B55B34"/>
    <w:rsid w:val="00B56E01"/>
    <w:rsid w:val="00B5731C"/>
    <w:rsid w:val="00B617AF"/>
    <w:rsid w:val="00B61BA4"/>
    <w:rsid w:val="00B63DA1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6CF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2E4C"/>
    <w:rsid w:val="00BD36F1"/>
    <w:rsid w:val="00BD3B83"/>
    <w:rsid w:val="00BD5CC5"/>
    <w:rsid w:val="00BD5FAB"/>
    <w:rsid w:val="00BD6132"/>
    <w:rsid w:val="00BD615C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1A3"/>
    <w:rsid w:val="00C168AA"/>
    <w:rsid w:val="00C16BC7"/>
    <w:rsid w:val="00C17A8D"/>
    <w:rsid w:val="00C20231"/>
    <w:rsid w:val="00C211F3"/>
    <w:rsid w:val="00C213DC"/>
    <w:rsid w:val="00C22344"/>
    <w:rsid w:val="00C22A63"/>
    <w:rsid w:val="00C233F6"/>
    <w:rsid w:val="00C2387F"/>
    <w:rsid w:val="00C238B0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DB"/>
    <w:rsid w:val="00C80136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902B8"/>
    <w:rsid w:val="00C90574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0956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18AF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73C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1B93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746"/>
    <w:rsid w:val="00D75EB6"/>
    <w:rsid w:val="00D75FFD"/>
    <w:rsid w:val="00D763FA"/>
    <w:rsid w:val="00D76432"/>
    <w:rsid w:val="00D80447"/>
    <w:rsid w:val="00D817B5"/>
    <w:rsid w:val="00D81B15"/>
    <w:rsid w:val="00D82451"/>
    <w:rsid w:val="00D83E5B"/>
    <w:rsid w:val="00D8484D"/>
    <w:rsid w:val="00D85277"/>
    <w:rsid w:val="00D8533C"/>
    <w:rsid w:val="00D85D3B"/>
    <w:rsid w:val="00D90DCD"/>
    <w:rsid w:val="00D94BBF"/>
    <w:rsid w:val="00D953B3"/>
    <w:rsid w:val="00D97F66"/>
    <w:rsid w:val="00DA0412"/>
    <w:rsid w:val="00DA0C66"/>
    <w:rsid w:val="00DA1448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126E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074B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4CB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025C"/>
    <w:rsid w:val="00E539C7"/>
    <w:rsid w:val="00E5420B"/>
    <w:rsid w:val="00E54C2F"/>
    <w:rsid w:val="00E565E3"/>
    <w:rsid w:val="00E5693A"/>
    <w:rsid w:val="00E56EE6"/>
    <w:rsid w:val="00E577FB"/>
    <w:rsid w:val="00E63DB5"/>
    <w:rsid w:val="00E64E53"/>
    <w:rsid w:val="00E65BE7"/>
    <w:rsid w:val="00E65D57"/>
    <w:rsid w:val="00E6635D"/>
    <w:rsid w:val="00E66A6A"/>
    <w:rsid w:val="00E675C3"/>
    <w:rsid w:val="00E70179"/>
    <w:rsid w:val="00E705AE"/>
    <w:rsid w:val="00E70CEB"/>
    <w:rsid w:val="00E721D0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3ABB"/>
    <w:rsid w:val="00E83C21"/>
    <w:rsid w:val="00E83EA7"/>
    <w:rsid w:val="00E85EAA"/>
    <w:rsid w:val="00E86DA3"/>
    <w:rsid w:val="00E86FA1"/>
    <w:rsid w:val="00E8798F"/>
    <w:rsid w:val="00E90271"/>
    <w:rsid w:val="00E907D6"/>
    <w:rsid w:val="00E92DC8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3DA4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24AB"/>
    <w:rsid w:val="00ED30C5"/>
    <w:rsid w:val="00ED3A94"/>
    <w:rsid w:val="00ED3A99"/>
    <w:rsid w:val="00ED42FC"/>
    <w:rsid w:val="00ED63F3"/>
    <w:rsid w:val="00ED652D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56B4"/>
    <w:rsid w:val="00F5658E"/>
    <w:rsid w:val="00F5799F"/>
    <w:rsid w:val="00F61151"/>
    <w:rsid w:val="00F61D7F"/>
    <w:rsid w:val="00F61F07"/>
    <w:rsid w:val="00F66769"/>
    <w:rsid w:val="00F6739D"/>
    <w:rsid w:val="00F6771A"/>
    <w:rsid w:val="00F704B0"/>
    <w:rsid w:val="00F705ED"/>
    <w:rsid w:val="00F70A9A"/>
    <w:rsid w:val="00F7165E"/>
    <w:rsid w:val="00F72628"/>
    <w:rsid w:val="00F731C5"/>
    <w:rsid w:val="00F7493D"/>
    <w:rsid w:val="00F74B1D"/>
    <w:rsid w:val="00F7610E"/>
    <w:rsid w:val="00F762CB"/>
    <w:rsid w:val="00F7647D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9F3"/>
    <w:rsid w:val="00F85A27"/>
    <w:rsid w:val="00F85F15"/>
    <w:rsid w:val="00F868C8"/>
    <w:rsid w:val="00F86A6F"/>
    <w:rsid w:val="00F87F16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BE8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1A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1FDA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55"/>
    <w:rsid w:val="00FF15ED"/>
    <w:rsid w:val="00FF1624"/>
    <w:rsid w:val="00FF18B5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5F3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951AF-1FD0-408F-B2D0-B97ABE49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Ryt</dc:creator>
  <cp:lastModifiedBy>User</cp:lastModifiedBy>
  <cp:revision>41</cp:revision>
  <cp:lastPrinted>2024-10-10T11:16:00Z</cp:lastPrinted>
  <dcterms:created xsi:type="dcterms:W3CDTF">2024-09-26T12:56:00Z</dcterms:created>
  <dcterms:modified xsi:type="dcterms:W3CDTF">2024-10-24T11:27:00Z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