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56871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56871">
        <w:rPr>
          <w:rFonts w:eastAsia="Times New Roman" w:cs="Calibri"/>
          <w:b/>
          <w:bCs/>
          <w:sz w:val="20"/>
          <w:szCs w:val="20"/>
        </w:rPr>
        <w:t>5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2505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32BA7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Filip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32BA7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32BA7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72505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9443C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</w:t>
            </w:r>
            <w:r w:rsidR="0072505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Paweł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732BA7" w:rsidRDefault="00732BA7" w:rsidP="00725050">
            <w:pPr>
              <w:rPr>
                <w:b/>
                <w:sz w:val="18"/>
                <w:szCs w:val="18"/>
              </w:rPr>
            </w:pPr>
            <w:r w:rsidRPr="00732BA7"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Lxxxx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7250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BA7"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Arkadiusz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7250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Jakub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100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732BA7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Kxx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C3D81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1" w:rsidRPr="000C3D81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Maciej Jxxxxxxx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D731D1" w:rsidP="005A7E9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Jan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732BA7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6748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80" w:rsidRPr="000C3D81" w:rsidRDefault="00D731D1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732BA7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Krystian Bxxx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732BA7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732BA7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Pr="000C3D81" w:rsidRDefault="00732BA7" w:rsidP="000C3D81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7350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732BA7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5D4C6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C749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96" w:rsidRDefault="007C7496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6" w:rsidRDefault="007C7496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Txxxxxxx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6" w:rsidRDefault="007C7496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6" w:rsidRDefault="007C7496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6" w:rsidRPr="005D4C6C" w:rsidRDefault="007C7496" w:rsidP="00732BA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5D4C6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6" w:rsidRDefault="007C7496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A7" w:rsidRPr="000C3D81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Default="00732BA7" w:rsidP="00732BA7">
            <w:pPr>
              <w:jc w:val="center"/>
            </w:pPr>
            <w:r w:rsidRPr="005D4C6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Piotr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Default="00732BA7" w:rsidP="00732BA7">
            <w:pPr>
              <w:jc w:val="center"/>
            </w:pPr>
            <w:r w:rsidRPr="005D4C6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6C66D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100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A7" w:rsidRPr="000C3D81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Grzegorz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0C3D81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Default="00732BA7" w:rsidP="00732BA7">
            <w:pPr>
              <w:jc w:val="center"/>
            </w:pPr>
            <w:r w:rsidRPr="00562CA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A7" w:rsidRPr="000C3D81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Pr="000C3D81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562CA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5A7E9A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A" w:rsidRDefault="005A7E9A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Marcin Kxx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732BA7" w:rsidP="009735F3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62CA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Bartłomiej Lxxxxx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41F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Igor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41F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Kacper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732BA7">
            <w:pPr>
              <w:jc w:val="center"/>
            </w:pPr>
            <w:r w:rsidRPr="00F41F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32BA7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A7" w:rsidRDefault="00732BA7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C22344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Pr="00F41FDF" w:rsidRDefault="00732BA7" w:rsidP="00732BA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F41F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7" w:rsidRDefault="00732BA7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511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E0CCD" w:rsidTr="00732BA7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CD" w:rsidRDefault="00DE0CCD" w:rsidP="00732BA7">
            <w:pPr>
              <w:rPr>
                <w:rFonts w:cs="Calibri"/>
              </w:rPr>
            </w:pPr>
          </w:p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E0CCD" w:rsidTr="00732BA7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DE0CCD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E0CCD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E0C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</w:t>
            </w:r>
            <w:r w:rsidR="00DE0C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</w:t>
            </w:r>
            <w:r w:rsidR="00DE0CC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A12C3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C91B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1A12C3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Igor Łxxxxxx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C91B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1A12C3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992FB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</w:t>
            </w:r>
            <w:r w:rsidRPr="00992FB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C91B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A12C3" w:rsidTr="00732B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Śxxxxxxx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992FB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</w:t>
            </w:r>
            <w:r w:rsidRPr="00992FB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jc w:val="center"/>
            </w:pPr>
            <w:r w:rsidRPr="00C91B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3" w:rsidRDefault="001A12C3" w:rsidP="00732B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02B8" w:rsidRDefault="00C902B8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902B8" w:rsidRPr="00C902B8" w:rsidRDefault="00C902B8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902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Komisja Gier informuje, że nakłada karę finansową na klub UKS Górnik Siersza w wysokości 750zł za wycofanie drużyny Młodzików w trakcie rozgrywek (zgodnie z Regulaminem Rozgrywek sezon 2023/24</w:t>
      </w:r>
      <w:r w:rsidR="00E14B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Uchwała nr </w:t>
      </w:r>
      <w:bookmarkStart w:id="0" w:name="_GoBack"/>
      <w:bookmarkEnd w:id="0"/>
      <w:r w:rsidR="00E14B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21/Z/2022 pkt.11.27</w:t>
      </w:r>
      <w:r w:rsidRPr="00C902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).</w:t>
      </w:r>
    </w:p>
    <w:p w:rsidR="00E1625A" w:rsidRPr="002020D2" w:rsidRDefault="00E1625A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300923" w:rsidRPr="002020D2" w:rsidRDefault="00E1625A" w:rsidP="003E609E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2020D2" w:rsidRDefault="00F240D4" w:rsidP="00284A3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WAŻNE!!!</w:t>
      </w:r>
    </w:p>
    <w:p w:rsidR="00DE0CCD" w:rsidRPr="002020D2" w:rsidRDefault="00F240D4" w:rsidP="00284A3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Upominamy kluby, że w przypadku nieprzewidzianej i niezależnej od gospodarza przeszkody uniemożliwiającej rozegranie spotkania należy niezwłocznie poinformować o tym fakcie telefonicznie Przewodniczącego Komisji Gier PPN Chrzanów, drużynę przeciwną oraz sędziów.</w:t>
      </w:r>
      <w:r w:rsidR="00B63DA1">
        <w:rPr>
          <w:b/>
          <w:color w:val="FF0000"/>
          <w:sz w:val="32"/>
          <w:szCs w:val="32"/>
          <w:u w:val="single"/>
        </w:rPr>
        <w:t xml:space="preserve"> </w:t>
      </w:r>
    </w:p>
    <w:p w:rsidR="00F240D4" w:rsidRPr="00334326" w:rsidRDefault="00B63DA1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musi wyrazić zgodę</w:t>
      </w:r>
      <w:r w:rsidR="00F87F16">
        <w:rPr>
          <w:b/>
          <w:color w:val="FF0000"/>
          <w:sz w:val="32"/>
          <w:szCs w:val="32"/>
          <w:u w:val="single"/>
        </w:rPr>
        <w:t xml:space="preserve"> na przełożenie meczu</w:t>
      </w:r>
      <w:r>
        <w:rPr>
          <w:b/>
          <w:color w:val="FF0000"/>
          <w:sz w:val="32"/>
          <w:szCs w:val="32"/>
          <w:u w:val="single"/>
        </w:rPr>
        <w:t>.</w:t>
      </w: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BC4D44" w:rsidRPr="00725050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A560E9" w:rsidRPr="00725050" w:rsidRDefault="00BC4D44" w:rsidP="00FC6BC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EA781E" w:rsidRDefault="008331DF" w:rsidP="00725050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EA781E" w:rsidRDefault="008331DF" w:rsidP="00725050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725050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9F" w:rsidRDefault="0031419F">
      <w:pPr>
        <w:spacing w:after="0" w:line="240" w:lineRule="auto"/>
      </w:pPr>
      <w:r>
        <w:separator/>
      </w:r>
    </w:p>
  </w:endnote>
  <w:endnote w:type="continuationSeparator" w:id="0">
    <w:p w:rsidR="0031419F" w:rsidRDefault="0031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9F" w:rsidRDefault="0031419F">
      <w:pPr>
        <w:spacing w:after="0" w:line="240" w:lineRule="auto"/>
      </w:pPr>
      <w:r>
        <w:separator/>
      </w:r>
    </w:p>
  </w:footnote>
  <w:footnote w:type="continuationSeparator" w:id="0">
    <w:p w:rsidR="0031419F" w:rsidRDefault="0031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1419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1419F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56871">
      <w:t>9</w:t>
    </w:r>
    <w:r w:rsidR="00E37E4A">
      <w:t>.</w:t>
    </w:r>
    <w:r w:rsidR="00F704B0">
      <w:t>0</w:t>
    </w:r>
    <w:r w:rsidR="00656871">
      <w:t>5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47E72"/>
    <w:rsid w:val="00652313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5E78-430B-41BD-8870-152B424B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124</cp:revision>
  <cp:lastPrinted>2024-04-25T10:21:00Z</cp:lastPrinted>
  <dcterms:created xsi:type="dcterms:W3CDTF">2023-05-25T14:06:00Z</dcterms:created>
  <dcterms:modified xsi:type="dcterms:W3CDTF">2024-05-09T11:42:00Z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