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C35A5" w:rsidRPr="00C379B0" w:rsidRDefault="000D200F" w:rsidP="000D200F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</w:t>
      </w:r>
      <w:r w:rsidR="00DB18ED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2548EB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A34BEC">
        <w:rPr>
          <w:rFonts w:eastAsia="Times New Roman" w:cs="Calibri"/>
          <w:b/>
          <w:bCs/>
          <w:color w:val="000000"/>
          <w:sz w:val="20"/>
          <w:szCs w:val="20"/>
        </w:rPr>
        <w:t>22</w:t>
      </w:r>
      <w:r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E565E3">
        <w:rPr>
          <w:rFonts w:eastAsia="Times New Roman" w:cs="Calibri"/>
          <w:b/>
          <w:bCs/>
          <w:color w:val="000000"/>
          <w:sz w:val="20"/>
          <w:szCs w:val="20"/>
        </w:rPr>
        <w:t>I/2023</w:t>
      </w:r>
      <w:r w:rsidR="00B24417">
        <w:rPr>
          <w:rFonts w:eastAsia="Times New Roman" w:cs="Calibri"/>
          <w:b/>
          <w:bCs/>
          <w:color w:val="000000"/>
          <w:sz w:val="20"/>
          <w:szCs w:val="20"/>
        </w:rPr>
        <w:t>-</w:t>
      </w:r>
      <w:r w:rsidR="00E565E3">
        <w:rPr>
          <w:rFonts w:eastAsia="Times New Roman" w:cs="Calibri"/>
          <w:b/>
          <w:bCs/>
          <w:color w:val="000000"/>
          <w:sz w:val="20"/>
          <w:szCs w:val="20"/>
        </w:rPr>
        <w:t>24</w:t>
      </w:r>
      <w:r>
        <w:rPr>
          <w:rFonts w:eastAsia="Times New Roman" w:cs="Calibri"/>
          <w:b/>
          <w:bCs/>
          <w:color w:val="000000"/>
          <w:sz w:val="20"/>
          <w:szCs w:val="20"/>
        </w:rPr>
        <w:t>/PPN Chrzanów</w:t>
      </w:r>
    </w:p>
    <w:p w:rsidR="00CC5963" w:rsidRPr="008A2773" w:rsidRDefault="00C53E1C" w:rsidP="008A2773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A34BEC">
        <w:rPr>
          <w:rFonts w:eastAsia="Times New Roman" w:cs="Calibri"/>
          <w:b/>
          <w:bCs/>
          <w:sz w:val="20"/>
          <w:szCs w:val="20"/>
        </w:rPr>
        <w:t>19.12</w:t>
      </w:r>
      <w:r w:rsidR="00166F1C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48508A" w:rsidRDefault="0048508A" w:rsidP="00C27789">
      <w:pPr>
        <w:spacing w:after="0" w:line="100" w:lineRule="atLeast"/>
        <w:rPr>
          <w:rFonts w:eastAsia="Times New Roman" w:cs="Calibri"/>
          <w:b/>
          <w:bCs/>
          <w:sz w:val="28"/>
          <w:szCs w:val="28"/>
        </w:rPr>
      </w:pPr>
    </w:p>
    <w:p w:rsidR="00F31269" w:rsidRDefault="00F31269" w:rsidP="00F31269">
      <w:pPr>
        <w:pStyle w:val="Bezodstpw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Komisja Gier informuję , że rozpoczęcie rozgrywek w rundzie „ </w:t>
      </w:r>
      <w:r>
        <w:rPr>
          <w:b/>
          <w:color w:val="000000"/>
          <w:sz w:val="28"/>
          <w:szCs w:val="28"/>
        </w:rPr>
        <w:t>Wiosna 2024” w Klasie „A” planowane jest na dzień 23/24 marzec 2024 r / jedna</w:t>
      </w:r>
      <w:r>
        <w:rPr>
          <w:b/>
          <w:color w:val="000000"/>
          <w:sz w:val="28"/>
          <w:szCs w:val="28"/>
        </w:rPr>
        <w:t xml:space="preserve"> środy/ a zakończ</w:t>
      </w:r>
      <w:r>
        <w:rPr>
          <w:b/>
          <w:color w:val="000000"/>
          <w:sz w:val="28"/>
          <w:szCs w:val="28"/>
        </w:rPr>
        <w:t>enie planowane jest na dzień  8/9</w:t>
      </w:r>
      <w:r>
        <w:rPr>
          <w:b/>
          <w:color w:val="000000"/>
          <w:sz w:val="28"/>
          <w:szCs w:val="28"/>
        </w:rPr>
        <w:t xml:space="preserve"> czerwiec 2024 r </w:t>
      </w:r>
    </w:p>
    <w:p w:rsidR="00F31269" w:rsidRDefault="00F31269" w:rsidP="00F31269">
      <w:pPr>
        <w:pStyle w:val="Bezodstpw"/>
        <w:jc w:val="center"/>
        <w:rPr>
          <w:b/>
          <w:color w:val="000000"/>
          <w:sz w:val="28"/>
          <w:szCs w:val="28"/>
        </w:rPr>
      </w:pPr>
    </w:p>
    <w:p w:rsidR="00F31269" w:rsidRDefault="00F31269" w:rsidP="00F31269">
      <w:pPr>
        <w:pStyle w:val="Bezodstpw"/>
        <w:jc w:val="center"/>
        <w:rPr>
          <w:b/>
          <w:color w:val="000000"/>
          <w:sz w:val="28"/>
          <w:szCs w:val="28"/>
          <w:u w:val="single"/>
        </w:rPr>
      </w:pPr>
      <w:r w:rsidRPr="00F31269">
        <w:rPr>
          <w:b/>
          <w:color w:val="000000"/>
          <w:sz w:val="28"/>
          <w:szCs w:val="28"/>
          <w:u w:val="single"/>
        </w:rPr>
        <w:t>Baraże do Klasy Okręgowej</w:t>
      </w:r>
    </w:p>
    <w:p w:rsidR="00F31269" w:rsidRDefault="00F31269" w:rsidP="00F31269">
      <w:pPr>
        <w:pStyle w:val="Bezodstpw"/>
        <w:numPr>
          <w:ilvl w:val="0"/>
          <w:numId w:val="1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Wicemistrz Klasy „A” Chrzanów –Wicemistrz Klasy „A” Oświęcim  w dniu </w:t>
      </w:r>
      <w:r w:rsidR="00E2416D" w:rsidRPr="008A2773">
        <w:rPr>
          <w:b/>
          <w:color w:val="000000"/>
          <w:sz w:val="28"/>
          <w:szCs w:val="28"/>
        </w:rPr>
        <w:t>15.06.2024</w:t>
      </w:r>
      <w:r w:rsidRPr="008A2773">
        <w:rPr>
          <w:b/>
          <w:color w:val="000000"/>
          <w:sz w:val="28"/>
          <w:szCs w:val="28"/>
        </w:rPr>
        <w:t xml:space="preserve"> r</w:t>
      </w:r>
    </w:p>
    <w:p w:rsidR="00F31269" w:rsidRDefault="00F31269" w:rsidP="00F31269">
      <w:pPr>
        <w:pStyle w:val="Bezodstpw"/>
        <w:numPr>
          <w:ilvl w:val="0"/>
          <w:numId w:val="1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Wicemistrz Klasy „A” </w:t>
      </w:r>
      <w:r w:rsidR="00E2416D">
        <w:rPr>
          <w:color w:val="000000"/>
          <w:sz w:val="28"/>
          <w:szCs w:val="28"/>
        </w:rPr>
        <w:t>G</w:t>
      </w:r>
      <w:r w:rsidR="008A2773">
        <w:rPr>
          <w:color w:val="000000"/>
          <w:sz w:val="28"/>
          <w:szCs w:val="28"/>
        </w:rPr>
        <w:t>r. I</w:t>
      </w:r>
      <w:r w:rsidR="00E2416D">
        <w:rPr>
          <w:color w:val="000000"/>
          <w:sz w:val="28"/>
          <w:szCs w:val="28"/>
        </w:rPr>
        <w:t xml:space="preserve"> Wadowice – Wicemistrz Klasy „A” G</w:t>
      </w:r>
      <w:r w:rsidR="008A2773">
        <w:rPr>
          <w:color w:val="000000"/>
          <w:sz w:val="28"/>
          <w:szCs w:val="28"/>
        </w:rPr>
        <w:t>r.II</w:t>
      </w:r>
      <w:r w:rsidR="00E2416D">
        <w:rPr>
          <w:color w:val="000000"/>
          <w:sz w:val="28"/>
          <w:szCs w:val="28"/>
        </w:rPr>
        <w:t xml:space="preserve"> Wadowice  w dniu </w:t>
      </w:r>
      <w:r w:rsidR="00E2416D" w:rsidRPr="008A2773">
        <w:rPr>
          <w:b/>
          <w:color w:val="000000"/>
          <w:sz w:val="28"/>
          <w:szCs w:val="28"/>
        </w:rPr>
        <w:t>15.06.2024 r</w:t>
      </w:r>
    </w:p>
    <w:p w:rsidR="00E2416D" w:rsidRDefault="00E2416D" w:rsidP="00F31269">
      <w:pPr>
        <w:pStyle w:val="Bezodstpw"/>
        <w:numPr>
          <w:ilvl w:val="0"/>
          <w:numId w:val="13"/>
        </w:numPr>
        <w:rPr>
          <w:b/>
          <w:color w:val="000000"/>
          <w:sz w:val="28"/>
          <w:szCs w:val="28"/>
        </w:rPr>
      </w:pPr>
      <w:r w:rsidRPr="00E2416D">
        <w:rPr>
          <w:b/>
          <w:color w:val="000000"/>
          <w:sz w:val="28"/>
          <w:szCs w:val="28"/>
        </w:rPr>
        <w:t xml:space="preserve">Finał </w:t>
      </w:r>
      <w:r>
        <w:rPr>
          <w:color w:val="000000"/>
          <w:sz w:val="28"/>
          <w:szCs w:val="28"/>
        </w:rPr>
        <w:t>-Zwycięzca pierwszej pary / Chrzanów , Oświęcim – gospodarz/ - zwycięzca drugiej pary / W</w:t>
      </w:r>
      <w:r w:rsidR="008A2773">
        <w:rPr>
          <w:color w:val="000000"/>
          <w:sz w:val="28"/>
          <w:szCs w:val="28"/>
        </w:rPr>
        <w:t>adowice I</w:t>
      </w:r>
      <w:r>
        <w:rPr>
          <w:color w:val="000000"/>
          <w:sz w:val="28"/>
          <w:szCs w:val="28"/>
        </w:rPr>
        <w:t>, W</w:t>
      </w:r>
      <w:r w:rsidR="008A2773">
        <w:rPr>
          <w:color w:val="000000"/>
          <w:sz w:val="28"/>
          <w:szCs w:val="28"/>
        </w:rPr>
        <w:t>adowice II</w:t>
      </w:r>
      <w:r>
        <w:rPr>
          <w:color w:val="000000"/>
          <w:sz w:val="28"/>
          <w:szCs w:val="28"/>
        </w:rPr>
        <w:t xml:space="preserve"> – goście/ </w:t>
      </w:r>
      <w:r w:rsidRPr="00E2416D">
        <w:rPr>
          <w:b/>
          <w:color w:val="000000"/>
          <w:sz w:val="28"/>
          <w:szCs w:val="28"/>
        </w:rPr>
        <w:t>uzyska awans do Klasy Okręgowej  Małopolski Zachodniej w dniu 22.06.2024 r</w:t>
      </w:r>
    </w:p>
    <w:p w:rsidR="003E6C4F" w:rsidRDefault="003E6C4F" w:rsidP="003E6C4F">
      <w:pPr>
        <w:pStyle w:val="Bezodstpw"/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Koszty organizacji meczu pokrywają gospodarze zawodów.</w:t>
      </w:r>
    </w:p>
    <w:p w:rsidR="003E6C4F" w:rsidRPr="00E2416D" w:rsidRDefault="003E6C4F" w:rsidP="003E6C4F">
      <w:pPr>
        <w:pStyle w:val="Bezodstpw"/>
        <w:ind w:left="720"/>
        <w:rPr>
          <w:b/>
          <w:color w:val="000000"/>
          <w:sz w:val="28"/>
          <w:szCs w:val="28"/>
        </w:rPr>
      </w:pPr>
    </w:p>
    <w:p w:rsidR="00F31269" w:rsidRPr="003E6C4F" w:rsidRDefault="003E6C4F" w:rsidP="00E2416D">
      <w:pPr>
        <w:pStyle w:val="Bezodstpw"/>
        <w:rPr>
          <w:b/>
          <w:color w:val="FF0000"/>
          <w:sz w:val="28"/>
          <w:szCs w:val="28"/>
        </w:rPr>
      </w:pPr>
      <w:r w:rsidRPr="003E6C4F">
        <w:rPr>
          <w:b/>
          <w:color w:val="000000"/>
          <w:sz w:val="28"/>
          <w:szCs w:val="28"/>
        </w:rPr>
        <w:t xml:space="preserve">           </w:t>
      </w:r>
      <w:r w:rsidR="00E2416D" w:rsidRPr="003E6C4F">
        <w:rPr>
          <w:b/>
          <w:color w:val="FF0000"/>
          <w:sz w:val="28"/>
          <w:szCs w:val="28"/>
        </w:rPr>
        <w:t>Żół</w:t>
      </w:r>
      <w:r w:rsidRPr="003E6C4F">
        <w:rPr>
          <w:b/>
          <w:color w:val="FF0000"/>
          <w:sz w:val="28"/>
          <w:szCs w:val="28"/>
        </w:rPr>
        <w:t>te kartki i</w:t>
      </w:r>
      <w:r w:rsidR="00E2416D" w:rsidRPr="003E6C4F">
        <w:rPr>
          <w:b/>
          <w:color w:val="FF0000"/>
          <w:sz w:val="28"/>
          <w:szCs w:val="28"/>
        </w:rPr>
        <w:t xml:space="preserve"> kary nałożone</w:t>
      </w:r>
      <w:r w:rsidRPr="003E6C4F">
        <w:rPr>
          <w:b/>
          <w:color w:val="FF0000"/>
          <w:sz w:val="28"/>
          <w:szCs w:val="28"/>
        </w:rPr>
        <w:t xml:space="preserve"> na zawodników oraz osoby funkcyjne , liczą się do baraży</w:t>
      </w:r>
    </w:p>
    <w:p w:rsidR="003E6C4F" w:rsidRPr="003E6C4F" w:rsidRDefault="003E6C4F" w:rsidP="00E2416D">
      <w:pPr>
        <w:pStyle w:val="Bezodstpw"/>
        <w:rPr>
          <w:b/>
          <w:color w:val="FF0000"/>
          <w:sz w:val="28"/>
          <w:szCs w:val="28"/>
        </w:rPr>
      </w:pPr>
      <w:r w:rsidRPr="003E6C4F">
        <w:rPr>
          <w:b/>
          <w:color w:val="FF0000"/>
          <w:sz w:val="28"/>
          <w:szCs w:val="28"/>
        </w:rPr>
        <w:t xml:space="preserve">          Na każdym etapie baraży – w przypadku uzyskania po 90 minutach gry wyniku remisowego , sędzia główny   </w:t>
      </w:r>
    </w:p>
    <w:p w:rsidR="003E6C4F" w:rsidRPr="003E6C4F" w:rsidRDefault="003E6C4F" w:rsidP="003E6C4F">
      <w:pPr>
        <w:pStyle w:val="Bezodstpw"/>
        <w:jc w:val="both"/>
        <w:rPr>
          <w:b/>
          <w:color w:val="FF0000"/>
          <w:sz w:val="28"/>
          <w:szCs w:val="28"/>
        </w:rPr>
      </w:pPr>
      <w:r w:rsidRPr="003E6C4F">
        <w:rPr>
          <w:b/>
          <w:color w:val="FF0000"/>
          <w:sz w:val="28"/>
          <w:szCs w:val="28"/>
        </w:rPr>
        <w:t xml:space="preserve">          zawodów zarządza wykonywanie rzutów karnych wg. obowiązujących przepisów gry w piłkę nożną.</w:t>
      </w:r>
    </w:p>
    <w:p w:rsidR="00F31269" w:rsidRPr="003E6C4F" w:rsidRDefault="00F31269" w:rsidP="00F31269">
      <w:pPr>
        <w:pStyle w:val="Bezodstpw"/>
        <w:jc w:val="center"/>
        <w:rPr>
          <w:b/>
          <w:color w:val="FF0000"/>
          <w:sz w:val="28"/>
          <w:szCs w:val="28"/>
        </w:rPr>
      </w:pPr>
    </w:p>
    <w:p w:rsidR="00F31269" w:rsidRDefault="00F31269" w:rsidP="008A2773">
      <w:pPr>
        <w:pStyle w:val="Bezodstpw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Komisja Gier informuję , że rozpoczęcie rozgryw</w:t>
      </w:r>
      <w:r w:rsidR="003E6C4F">
        <w:rPr>
          <w:b/>
          <w:color w:val="000000"/>
          <w:sz w:val="28"/>
          <w:szCs w:val="28"/>
        </w:rPr>
        <w:t xml:space="preserve">ek w rundzie „ Wiosna 2024” w  Klasie „B” </w:t>
      </w:r>
      <w:r>
        <w:rPr>
          <w:b/>
          <w:color w:val="000000"/>
          <w:sz w:val="28"/>
          <w:szCs w:val="28"/>
        </w:rPr>
        <w:t>planowane jest na dzień</w:t>
      </w:r>
      <w:r w:rsidR="008A2773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6/7 kwiecień  2024 r  a zakońc</w:t>
      </w:r>
      <w:r w:rsidR="003E6C4F">
        <w:rPr>
          <w:b/>
          <w:color w:val="000000"/>
          <w:sz w:val="28"/>
          <w:szCs w:val="28"/>
        </w:rPr>
        <w:t>zenie planowane jest na dzień  15/16</w:t>
      </w:r>
      <w:r>
        <w:rPr>
          <w:b/>
          <w:color w:val="000000"/>
          <w:sz w:val="28"/>
          <w:szCs w:val="28"/>
        </w:rPr>
        <w:t xml:space="preserve"> czerwiec 2024 r </w:t>
      </w:r>
    </w:p>
    <w:p w:rsidR="00F31269" w:rsidRDefault="00F31269" w:rsidP="00F31269">
      <w:pPr>
        <w:pStyle w:val="Bezodstpw"/>
        <w:rPr>
          <w:b/>
          <w:color w:val="000000"/>
          <w:sz w:val="28"/>
          <w:szCs w:val="28"/>
        </w:rPr>
      </w:pPr>
    </w:p>
    <w:p w:rsidR="00F31269" w:rsidRDefault="00F31269" w:rsidP="00F31269">
      <w:pPr>
        <w:pStyle w:val="Bezodstpw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Komisja Gier PPN Chrzanów z okazji zbliżających się Świąt Bożego Narodzenia oraz Nowego 2024 Roku , życzy wszystkim piłkarzom , działaczom i ich rodzinom spokojnych , zdrowych ,pełnych ciepła i miłości spotkań w gronie rodzinnym oraz pasma sukcesów sportowych .</w:t>
      </w:r>
    </w:p>
    <w:p w:rsidR="00F31269" w:rsidRDefault="00F31269" w:rsidP="00F31269">
      <w:pPr>
        <w:pStyle w:val="Bezodstpw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31269" w:rsidRDefault="00F31269" w:rsidP="00F31269">
      <w:pPr>
        <w:pStyle w:val="Bezodstpw"/>
        <w:rPr>
          <w:b/>
        </w:rPr>
      </w:pPr>
    </w:p>
    <w:p w:rsidR="00F31269" w:rsidRDefault="00F31269" w:rsidP="00F31269">
      <w:pPr>
        <w:pStyle w:val="Bezodstpw"/>
        <w:ind w:left="2832" w:firstLine="708"/>
        <w:jc w:val="right"/>
        <w:rPr>
          <w:b/>
        </w:rPr>
      </w:pPr>
      <w:r>
        <w:rPr>
          <w:b/>
        </w:rPr>
        <w:t xml:space="preserve">                            </w:t>
      </w:r>
      <w:r w:rsidR="008A2773">
        <w:rPr>
          <w:b/>
        </w:rPr>
        <w:t xml:space="preserve">         </w:t>
      </w:r>
      <w:r>
        <w:rPr>
          <w:b/>
        </w:rPr>
        <w:t xml:space="preserve">    Przewodniczący Komisji Gier</w:t>
      </w:r>
    </w:p>
    <w:p w:rsidR="008331DF" w:rsidRPr="00BE7139" w:rsidRDefault="00F31269" w:rsidP="008A2773">
      <w:pPr>
        <w:pStyle w:val="Bezodstpw"/>
        <w:ind w:left="2832" w:firstLine="708"/>
        <w:jc w:val="center"/>
        <w:rPr>
          <w:rStyle w:val="gwp92eb27acsize"/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Zbigniew Jastrzębski</w:t>
      </w:r>
      <w:bookmarkStart w:id="0" w:name="_GoBack"/>
      <w:bookmarkEnd w:id="0"/>
    </w:p>
    <w:sectPr w:rsidR="008331DF" w:rsidRPr="00BE7139" w:rsidSect="007B3767">
      <w:headerReference w:type="default" r:id="rId9"/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32F" w:rsidRDefault="00EB332F">
      <w:pPr>
        <w:spacing w:after="0" w:line="240" w:lineRule="auto"/>
      </w:pPr>
      <w:r>
        <w:separator/>
      </w:r>
    </w:p>
  </w:endnote>
  <w:endnote w:type="continuationSeparator" w:id="0">
    <w:p w:rsidR="00EB332F" w:rsidRDefault="00EB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32F" w:rsidRDefault="00EB332F">
      <w:pPr>
        <w:spacing w:after="0" w:line="240" w:lineRule="auto"/>
      </w:pPr>
      <w:r>
        <w:separator/>
      </w:r>
    </w:p>
  </w:footnote>
  <w:footnote w:type="continuationSeparator" w:id="0">
    <w:p w:rsidR="00EB332F" w:rsidRDefault="00EB3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EB332F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EB332F">
      <w:fldChar w:fldCharType="begin"/>
    </w:r>
    <w:r w:rsidR="00EB332F">
      <w:instrText xml:space="preserve"> NUMPAGES </w:instrText>
    </w:r>
    <w:r w:rsidR="00EB332F">
      <w:fldChar w:fldCharType="separate"/>
    </w:r>
    <w:r w:rsidR="00EB332F">
      <w:rPr>
        <w:noProof/>
      </w:rPr>
      <w:t>1</w:t>
    </w:r>
    <w:r w:rsidR="00EB332F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F31269">
      <w:t>19.12</w:t>
    </w:r>
    <w:r w:rsidR="00166F1C">
      <w:t>.2023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B3E43"/>
    <w:multiLevelType w:val="hybridMultilevel"/>
    <w:tmpl w:val="77F43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327B3"/>
    <w:multiLevelType w:val="hybridMultilevel"/>
    <w:tmpl w:val="9EEC3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B56C3D"/>
    <w:multiLevelType w:val="hybridMultilevel"/>
    <w:tmpl w:val="225EF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3"/>
  </w:num>
  <w:num w:numId="10">
    <w:abstractNumId w:val="5"/>
  </w:num>
  <w:num w:numId="11">
    <w:abstractNumId w:val="11"/>
  </w:num>
  <w:num w:numId="12">
    <w:abstractNumId w:val="14"/>
  </w:num>
  <w:num w:numId="13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44B9"/>
    <w:rsid w:val="00005C2F"/>
    <w:rsid w:val="00005E2F"/>
    <w:rsid w:val="00006CA5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7B1"/>
    <w:rsid w:val="00026C00"/>
    <w:rsid w:val="00026E5D"/>
    <w:rsid w:val="00027F6C"/>
    <w:rsid w:val="000316B4"/>
    <w:rsid w:val="00042658"/>
    <w:rsid w:val="00044BD2"/>
    <w:rsid w:val="00045C42"/>
    <w:rsid w:val="00046F02"/>
    <w:rsid w:val="00046F7B"/>
    <w:rsid w:val="000501AD"/>
    <w:rsid w:val="00051E6A"/>
    <w:rsid w:val="00054433"/>
    <w:rsid w:val="0005515B"/>
    <w:rsid w:val="00055441"/>
    <w:rsid w:val="00057564"/>
    <w:rsid w:val="00060865"/>
    <w:rsid w:val="000608BB"/>
    <w:rsid w:val="000625BF"/>
    <w:rsid w:val="0006354E"/>
    <w:rsid w:val="000635EE"/>
    <w:rsid w:val="00063EAF"/>
    <w:rsid w:val="000654C8"/>
    <w:rsid w:val="000666E1"/>
    <w:rsid w:val="00071AB6"/>
    <w:rsid w:val="0007347E"/>
    <w:rsid w:val="00073E2C"/>
    <w:rsid w:val="0007461C"/>
    <w:rsid w:val="000750D0"/>
    <w:rsid w:val="00075B68"/>
    <w:rsid w:val="00075FD7"/>
    <w:rsid w:val="000767C2"/>
    <w:rsid w:val="00077597"/>
    <w:rsid w:val="00080E4E"/>
    <w:rsid w:val="00081929"/>
    <w:rsid w:val="0008204D"/>
    <w:rsid w:val="00082BA3"/>
    <w:rsid w:val="00083E68"/>
    <w:rsid w:val="0008430F"/>
    <w:rsid w:val="00084A74"/>
    <w:rsid w:val="00084C75"/>
    <w:rsid w:val="00085E4E"/>
    <w:rsid w:val="00086C57"/>
    <w:rsid w:val="000907F1"/>
    <w:rsid w:val="00091E89"/>
    <w:rsid w:val="00093047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5C51"/>
    <w:rsid w:val="000C67CC"/>
    <w:rsid w:val="000C7C2F"/>
    <w:rsid w:val="000D1BE3"/>
    <w:rsid w:val="000D200F"/>
    <w:rsid w:val="000D23CE"/>
    <w:rsid w:val="000D2A08"/>
    <w:rsid w:val="000D3ED2"/>
    <w:rsid w:val="000D5245"/>
    <w:rsid w:val="000D6D86"/>
    <w:rsid w:val="000E0256"/>
    <w:rsid w:val="000E0B9A"/>
    <w:rsid w:val="000E0ED7"/>
    <w:rsid w:val="000E1529"/>
    <w:rsid w:val="000E340E"/>
    <w:rsid w:val="000E36F3"/>
    <w:rsid w:val="000E376A"/>
    <w:rsid w:val="000E40D6"/>
    <w:rsid w:val="000E471C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5DA7"/>
    <w:rsid w:val="000F71A9"/>
    <w:rsid w:val="00101418"/>
    <w:rsid w:val="00101A17"/>
    <w:rsid w:val="00102B49"/>
    <w:rsid w:val="00103093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2F95"/>
    <w:rsid w:val="0011447E"/>
    <w:rsid w:val="00114A32"/>
    <w:rsid w:val="00114E44"/>
    <w:rsid w:val="00115325"/>
    <w:rsid w:val="00116197"/>
    <w:rsid w:val="00117502"/>
    <w:rsid w:val="00117E9C"/>
    <w:rsid w:val="001207C8"/>
    <w:rsid w:val="0012277F"/>
    <w:rsid w:val="00123ED5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1146"/>
    <w:rsid w:val="001422DE"/>
    <w:rsid w:val="0014279A"/>
    <w:rsid w:val="001431B7"/>
    <w:rsid w:val="00143B67"/>
    <w:rsid w:val="00144030"/>
    <w:rsid w:val="00145D35"/>
    <w:rsid w:val="00146321"/>
    <w:rsid w:val="0014717D"/>
    <w:rsid w:val="00150AF3"/>
    <w:rsid w:val="001514D8"/>
    <w:rsid w:val="0015199A"/>
    <w:rsid w:val="00152C64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ABF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97B00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4DC5"/>
    <w:rsid w:val="001C6989"/>
    <w:rsid w:val="001D0A34"/>
    <w:rsid w:val="001D0BA3"/>
    <w:rsid w:val="001D1507"/>
    <w:rsid w:val="001D310B"/>
    <w:rsid w:val="001D3615"/>
    <w:rsid w:val="001D4C61"/>
    <w:rsid w:val="001D54EE"/>
    <w:rsid w:val="001D6CBF"/>
    <w:rsid w:val="001D7207"/>
    <w:rsid w:val="001E029C"/>
    <w:rsid w:val="001E2294"/>
    <w:rsid w:val="001E3579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5643"/>
    <w:rsid w:val="00227053"/>
    <w:rsid w:val="0022792C"/>
    <w:rsid w:val="00230EE7"/>
    <w:rsid w:val="0023276D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1AF3"/>
    <w:rsid w:val="0024372F"/>
    <w:rsid w:val="0024409A"/>
    <w:rsid w:val="0024453E"/>
    <w:rsid w:val="00244BCB"/>
    <w:rsid w:val="00247159"/>
    <w:rsid w:val="002479AC"/>
    <w:rsid w:val="002509BB"/>
    <w:rsid w:val="00250F17"/>
    <w:rsid w:val="002520C6"/>
    <w:rsid w:val="00252D9B"/>
    <w:rsid w:val="0025362F"/>
    <w:rsid w:val="002538FA"/>
    <w:rsid w:val="002548EB"/>
    <w:rsid w:val="00254F23"/>
    <w:rsid w:val="00255560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4A3C"/>
    <w:rsid w:val="00286108"/>
    <w:rsid w:val="00286F17"/>
    <w:rsid w:val="00290EB0"/>
    <w:rsid w:val="00290EF6"/>
    <w:rsid w:val="00291612"/>
    <w:rsid w:val="00292A82"/>
    <w:rsid w:val="0029449A"/>
    <w:rsid w:val="00294C16"/>
    <w:rsid w:val="0029518E"/>
    <w:rsid w:val="002964E6"/>
    <w:rsid w:val="002971C0"/>
    <w:rsid w:val="00297525"/>
    <w:rsid w:val="00297ABD"/>
    <w:rsid w:val="00297AE2"/>
    <w:rsid w:val="002A001B"/>
    <w:rsid w:val="002A0F5A"/>
    <w:rsid w:val="002A328C"/>
    <w:rsid w:val="002A397B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421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33F5"/>
    <w:rsid w:val="002E523C"/>
    <w:rsid w:val="002F0252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2F7CB9"/>
    <w:rsid w:val="003008EC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25E"/>
    <w:rsid w:val="0031436C"/>
    <w:rsid w:val="00315231"/>
    <w:rsid w:val="003155C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619"/>
    <w:rsid w:val="00347801"/>
    <w:rsid w:val="00347BD8"/>
    <w:rsid w:val="003516B0"/>
    <w:rsid w:val="00352DC8"/>
    <w:rsid w:val="00352ECC"/>
    <w:rsid w:val="0035340F"/>
    <w:rsid w:val="00353D57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2CD"/>
    <w:rsid w:val="00366B98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96F20"/>
    <w:rsid w:val="00397F53"/>
    <w:rsid w:val="003A0FF0"/>
    <w:rsid w:val="003A1923"/>
    <w:rsid w:val="003A1AE1"/>
    <w:rsid w:val="003A251F"/>
    <w:rsid w:val="003A30E8"/>
    <w:rsid w:val="003A329C"/>
    <w:rsid w:val="003A3353"/>
    <w:rsid w:val="003A5142"/>
    <w:rsid w:val="003A74B3"/>
    <w:rsid w:val="003A77F2"/>
    <w:rsid w:val="003B1815"/>
    <w:rsid w:val="003B4DD3"/>
    <w:rsid w:val="003B5053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943"/>
    <w:rsid w:val="003D2D33"/>
    <w:rsid w:val="003D32A7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4A62"/>
    <w:rsid w:val="003E6121"/>
    <w:rsid w:val="003E6C4F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70BB"/>
    <w:rsid w:val="00417C68"/>
    <w:rsid w:val="00420057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18A1"/>
    <w:rsid w:val="0044307A"/>
    <w:rsid w:val="0044317F"/>
    <w:rsid w:val="00443E6D"/>
    <w:rsid w:val="004444FA"/>
    <w:rsid w:val="00444FB6"/>
    <w:rsid w:val="0044550E"/>
    <w:rsid w:val="0044674E"/>
    <w:rsid w:val="00447770"/>
    <w:rsid w:val="00451346"/>
    <w:rsid w:val="00452DDC"/>
    <w:rsid w:val="00453A30"/>
    <w:rsid w:val="00454B34"/>
    <w:rsid w:val="0045515F"/>
    <w:rsid w:val="00456100"/>
    <w:rsid w:val="004564A0"/>
    <w:rsid w:val="004565BC"/>
    <w:rsid w:val="004566DC"/>
    <w:rsid w:val="00456B25"/>
    <w:rsid w:val="004571F5"/>
    <w:rsid w:val="004573F9"/>
    <w:rsid w:val="00460476"/>
    <w:rsid w:val="004620EB"/>
    <w:rsid w:val="0046416B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4FF"/>
    <w:rsid w:val="00484B02"/>
    <w:rsid w:val="00484CC4"/>
    <w:rsid w:val="0048508A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43C"/>
    <w:rsid w:val="004A4CC5"/>
    <w:rsid w:val="004A4DE9"/>
    <w:rsid w:val="004A5579"/>
    <w:rsid w:val="004A6830"/>
    <w:rsid w:val="004A6ECD"/>
    <w:rsid w:val="004A6F12"/>
    <w:rsid w:val="004A7B24"/>
    <w:rsid w:val="004B06C2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3591"/>
    <w:rsid w:val="004C4462"/>
    <w:rsid w:val="004C555C"/>
    <w:rsid w:val="004C611F"/>
    <w:rsid w:val="004C6157"/>
    <w:rsid w:val="004C68DC"/>
    <w:rsid w:val="004C740B"/>
    <w:rsid w:val="004D009B"/>
    <w:rsid w:val="004D117C"/>
    <w:rsid w:val="004D5123"/>
    <w:rsid w:val="004D5499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729"/>
    <w:rsid w:val="004F4B6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DDF"/>
    <w:rsid w:val="00507E97"/>
    <w:rsid w:val="00510C7F"/>
    <w:rsid w:val="00510C97"/>
    <w:rsid w:val="00512191"/>
    <w:rsid w:val="005125F3"/>
    <w:rsid w:val="00512F68"/>
    <w:rsid w:val="005143DE"/>
    <w:rsid w:val="00514C67"/>
    <w:rsid w:val="0051529A"/>
    <w:rsid w:val="00515602"/>
    <w:rsid w:val="00515775"/>
    <w:rsid w:val="00515799"/>
    <w:rsid w:val="005167FA"/>
    <w:rsid w:val="005205C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25F2C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7373"/>
    <w:rsid w:val="00560795"/>
    <w:rsid w:val="00560F4E"/>
    <w:rsid w:val="00563F77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89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AA8"/>
    <w:rsid w:val="00592FD0"/>
    <w:rsid w:val="00593A63"/>
    <w:rsid w:val="00594105"/>
    <w:rsid w:val="005A05D6"/>
    <w:rsid w:val="005A3F91"/>
    <w:rsid w:val="005A475F"/>
    <w:rsid w:val="005A4ECA"/>
    <w:rsid w:val="005A5578"/>
    <w:rsid w:val="005A67A4"/>
    <w:rsid w:val="005A796B"/>
    <w:rsid w:val="005B07B0"/>
    <w:rsid w:val="005B0A0A"/>
    <w:rsid w:val="005B23BA"/>
    <w:rsid w:val="005B2A52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566F"/>
    <w:rsid w:val="00607444"/>
    <w:rsid w:val="006115B9"/>
    <w:rsid w:val="00612642"/>
    <w:rsid w:val="00613072"/>
    <w:rsid w:val="00614548"/>
    <w:rsid w:val="00615500"/>
    <w:rsid w:val="00615EF7"/>
    <w:rsid w:val="00616A70"/>
    <w:rsid w:val="00620835"/>
    <w:rsid w:val="006209C9"/>
    <w:rsid w:val="00621EB0"/>
    <w:rsid w:val="0062201B"/>
    <w:rsid w:val="006220C5"/>
    <w:rsid w:val="00625F84"/>
    <w:rsid w:val="006271A0"/>
    <w:rsid w:val="00627448"/>
    <w:rsid w:val="006303BD"/>
    <w:rsid w:val="00630D0C"/>
    <w:rsid w:val="00631EA6"/>
    <w:rsid w:val="006321CF"/>
    <w:rsid w:val="00634C94"/>
    <w:rsid w:val="006356E3"/>
    <w:rsid w:val="00635727"/>
    <w:rsid w:val="0063627E"/>
    <w:rsid w:val="00636B82"/>
    <w:rsid w:val="00637DE2"/>
    <w:rsid w:val="00637FB3"/>
    <w:rsid w:val="00640C6D"/>
    <w:rsid w:val="00642851"/>
    <w:rsid w:val="006455A4"/>
    <w:rsid w:val="00646E50"/>
    <w:rsid w:val="00647986"/>
    <w:rsid w:val="006516CA"/>
    <w:rsid w:val="00652313"/>
    <w:rsid w:val="00652D52"/>
    <w:rsid w:val="00655733"/>
    <w:rsid w:val="006565A2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3AC"/>
    <w:rsid w:val="006706A6"/>
    <w:rsid w:val="00671129"/>
    <w:rsid w:val="006711FF"/>
    <w:rsid w:val="00671C14"/>
    <w:rsid w:val="0067311E"/>
    <w:rsid w:val="00675F59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87350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92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218D"/>
    <w:rsid w:val="006B48C4"/>
    <w:rsid w:val="006B5D1C"/>
    <w:rsid w:val="006B7A76"/>
    <w:rsid w:val="006C01A2"/>
    <w:rsid w:val="006C1A4E"/>
    <w:rsid w:val="006C373C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5D99"/>
    <w:rsid w:val="006F6A6B"/>
    <w:rsid w:val="006F757B"/>
    <w:rsid w:val="00700167"/>
    <w:rsid w:val="00701305"/>
    <w:rsid w:val="00701725"/>
    <w:rsid w:val="007054B4"/>
    <w:rsid w:val="00705592"/>
    <w:rsid w:val="007060DE"/>
    <w:rsid w:val="00706631"/>
    <w:rsid w:val="007068AA"/>
    <w:rsid w:val="00707584"/>
    <w:rsid w:val="00710379"/>
    <w:rsid w:val="00712110"/>
    <w:rsid w:val="0071336C"/>
    <w:rsid w:val="00713D2D"/>
    <w:rsid w:val="00713DD5"/>
    <w:rsid w:val="007158DF"/>
    <w:rsid w:val="00715968"/>
    <w:rsid w:val="00715CA0"/>
    <w:rsid w:val="007164A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0CAE"/>
    <w:rsid w:val="00732625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E2C"/>
    <w:rsid w:val="00752F92"/>
    <w:rsid w:val="00753440"/>
    <w:rsid w:val="00753573"/>
    <w:rsid w:val="007549E0"/>
    <w:rsid w:val="0075747C"/>
    <w:rsid w:val="00757618"/>
    <w:rsid w:val="00757C3B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96488"/>
    <w:rsid w:val="007A0A69"/>
    <w:rsid w:val="007A0F00"/>
    <w:rsid w:val="007A1AC2"/>
    <w:rsid w:val="007A2DA5"/>
    <w:rsid w:val="007A3809"/>
    <w:rsid w:val="007A3C3F"/>
    <w:rsid w:val="007A4373"/>
    <w:rsid w:val="007A530C"/>
    <w:rsid w:val="007B004F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6A53"/>
    <w:rsid w:val="007B712D"/>
    <w:rsid w:val="007B7A2F"/>
    <w:rsid w:val="007C0734"/>
    <w:rsid w:val="007C0E11"/>
    <w:rsid w:val="007C1570"/>
    <w:rsid w:val="007C2673"/>
    <w:rsid w:val="007C2FBA"/>
    <w:rsid w:val="007C32C8"/>
    <w:rsid w:val="007C488C"/>
    <w:rsid w:val="007C5C11"/>
    <w:rsid w:val="007C600C"/>
    <w:rsid w:val="007D0309"/>
    <w:rsid w:val="007D072F"/>
    <w:rsid w:val="007D19BB"/>
    <w:rsid w:val="007D3514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5F4"/>
    <w:rsid w:val="007E3A4B"/>
    <w:rsid w:val="007E60F8"/>
    <w:rsid w:val="007E7594"/>
    <w:rsid w:val="007F0AE1"/>
    <w:rsid w:val="007F1F27"/>
    <w:rsid w:val="007F226F"/>
    <w:rsid w:val="007F2A14"/>
    <w:rsid w:val="007F558B"/>
    <w:rsid w:val="007F5FEB"/>
    <w:rsid w:val="007F618C"/>
    <w:rsid w:val="007F64BE"/>
    <w:rsid w:val="008004F2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40E"/>
    <w:rsid w:val="008145D2"/>
    <w:rsid w:val="00814B1E"/>
    <w:rsid w:val="00814D27"/>
    <w:rsid w:val="00815A8F"/>
    <w:rsid w:val="008204B8"/>
    <w:rsid w:val="00823174"/>
    <w:rsid w:val="008234B9"/>
    <w:rsid w:val="008251D5"/>
    <w:rsid w:val="008271D0"/>
    <w:rsid w:val="00827C81"/>
    <w:rsid w:val="00827E3A"/>
    <w:rsid w:val="00831BD5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67262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1948"/>
    <w:rsid w:val="0088217A"/>
    <w:rsid w:val="00882A44"/>
    <w:rsid w:val="0088348C"/>
    <w:rsid w:val="00884BB6"/>
    <w:rsid w:val="00886472"/>
    <w:rsid w:val="00886650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E51"/>
    <w:rsid w:val="008A2773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C03BB"/>
    <w:rsid w:val="008C3A94"/>
    <w:rsid w:val="008C4ACC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4AC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0933"/>
    <w:rsid w:val="00922860"/>
    <w:rsid w:val="00924996"/>
    <w:rsid w:val="00924D86"/>
    <w:rsid w:val="0092624F"/>
    <w:rsid w:val="00931729"/>
    <w:rsid w:val="009334AE"/>
    <w:rsid w:val="009347F8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38C9"/>
    <w:rsid w:val="00974062"/>
    <w:rsid w:val="00974157"/>
    <w:rsid w:val="00974285"/>
    <w:rsid w:val="00974918"/>
    <w:rsid w:val="00976139"/>
    <w:rsid w:val="00977BC5"/>
    <w:rsid w:val="00980032"/>
    <w:rsid w:val="009822FE"/>
    <w:rsid w:val="00982350"/>
    <w:rsid w:val="00982826"/>
    <w:rsid w:val="00982FE9"/>
    <w:rsid w:val="0098340A"/>
    <w:rsid w:val="00983DD8"/>
    <w:rsid w:val="0098476B"/>
    <w:rsid w:val="009853D9"/>
    <w:rsid w:val="00986EF7"/>
    <w:rsid w:val="00987739"/>
    <w:rsid w:val="0099068D"/>
    <w:rsid w:val="00990EAD"/>
    <w:rsid w:val="00991683"/>
    <w:rsid w:val="009916A5"/>
    <w:rsid w:val="00993ADA"/>
    <w:rsid w:val="009944C4"/>
    <w:rsid w:val="00994923"/>
    <w:rsid w:val="00996098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841"/>
    <w:rsid w:val="009B0F5D"/>
    <w:rsid w:val="009B198F"/>
    <w:rsid w:val="009B24CF"/>
    <w:rsid w:val="009B2E2A"/>
    <w:rsid w:val="009B3CEE"/>
    <w:rsid w:val="009B5182"/>
    <w:rsid w:val="009C178F"/>
    <w:rsid w:val="009C272C"/>
    <w:rsid w:val="009C2F7F"/>
    <w:rsid w:val="009C35A5"/>
    <w:rsid w:val="009C591E"/>
    <w:rsid w:val="009C5FF8"/>
    <w:rsid w:val="009C6398"/>
    <w:rsid w:val="009C7F87"/>
    <w:rsid w:val="009D0EF6"/>
    <w:rsid w:val="009D3E16"/>
    <w:rsid w:val="009D3E6A"/>
    <w:rsid w:val="009D5C8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0799C"/>
    <w:rsid w:val="00A107E0"/>
    <w:rsid w:val="00A10E0E"/>
    <w:rsid w:val="00A110EE"/>
    <w:rsid w:val="00A12999"/>
    <w:rsid w:val="00A140B4"/>
    <w:rsid w:val="00A15679"/>
    <w:rsid w:val="00A169CD"/>
    <w:rsid w:val="00A16DB5"/>
    <w:rsid w:val="00A1727E"/>
    <w:rsid w:val="00A179A3"/>
    <w:rsid w:val="00A20B22"/>
    <w:rsid w:val="00A22739"/>
    <w:rsid w:val="00A25067"/>
    <w:rsid w:val="00A25694"/>
    <w:rsid w:val="00A25923"/>
    <w:rsid w:val="00A26006"/>
    <w:rsid w:val="00A2600C"/>
    <w:rsid w:val="00A304EC"/>
    <w:rsid w:val="00A30864"/>
    <w:rsid w:val="00A31269"/>
    <w:rsid w:val="00A31F26"/>
    <w:rsid w:val="00A322E1"/>
    <w:rsid w:val="00A327A8"/>
    <w:rsid w:val="00A33A43"/>
    <w:rsid w:val="00A34BEC"/>
    <w:rsid w:val="00A372E5"/>
    <w:rsid w:val="00A3733A"/>
    <w:rsid w:val="00A37AC0"/>
    <w:rsid w:val="00A419CC"/>
    <w:rsid w:val="00A4268C"/>
    <w:rsid w:val="00A42965"/>
    <w:rsid w:val="00A432C2"/>
    <w:rsid w:val="00A46600"/>
    <w:rsid w:val="00A47B90"/>
    <w:rsid w:val="00A5046A"/>
    <w:rsid w:val="00A50A7D"/>
    <w:rsid w:val="00A50F6F"/>
    <w:rsid w:val="00A51F73"/>
    <w:rsid w:val="00A526F8"/>
    <w:rsid w:val="00A53142"/>
    <w:rsid w:val="00A54458"/>
    <w:rsid w:val="00A54576"/>
    <w:rsid w:val="00A5479B"/>
    <w:rsid w:val="00A5652D"/>
    <w:rsid w:val="00A602FB"/>
    <w:rsid w:val="00A6082A"/>
    <w:rsid w:val="00A623A8"/>
    <w:rsid w:val="00A62491"/>
    <w:rsid w:val="00A624F4"/>
    <w:rsid w:val="00A65AF0"/>
    <w:rsid w:val="00A66603"/>
    <w:rsid w:val="00A678BF"/>
    <w:rsid w:val="00A70FAA"/>
    <w:rsid w:val="00A711E8"/>
    <w:rsid w:val="00A71668"/>
    <w:rsid w:val="00A724AF"/>
    <w:rsid w:val="00A737C4"/>
    <w:rsid w:val="00A75780"/>
    <w:rsid w:val="00A80D62"/>
    <w:rsid w:val="00A819A8"/>
    <w:rsid w:val="00A86413"/>
    <w:rsid w:val="00A87CDB"/>
    <w:rsid w:val="00A87E29"/>
    <w:rsid w:val="00A90D04"/>
    <w:rsid w:val="00A92CAA"/>
    <w:rsid w:val="00A9313F"/>
    <w:rsid w:val="00A95133"/>
    <w:rsid w:val="00A95A0D"/>
    <w:rsid w:val="00A9618C"/>
    <w:rsid w:val="00AA02EB"/>
    <w:rsid w:val="00AA0718"/>
    <w:rsid w:val="00AA1EFF"/>
    <w:rsid w:val="00AA2B48"/>
    <w:rsid w:val="00AA3A9C"/>
    <w:rsid w:val="00AA43F3"/>
    <w:rsid w:val="00AA53AD"/>
    <w:rsid w:val="00AA59B2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2AA"/>
    <w:rsid w:val="00AC23A3"/>
    <w:rsid w:val="00AC31FE"/>
    <w:rsid w:val="00AC455B"/>
    <w:rsid w:val="00AC4CAA"/>
    <w:rsid w:val="00AC6856"/>
    <w:rsid w:val="00AC7755"/>
    <w:rsid w:val="00AD0588"/>
    <w:rsid w:val="00AD06D9"/>
    <w:rsid w:val="00AD3466"/>
    <w:rsid w:val="00AD4191"/>
    <w:rsid w:val="00AD6BD7"/>
    <w:rsid w:val="00AE0698"/>
    <w:rsid w:val="00AE09B6"/>
    <w:rsid w:val="00AE26AA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2EF"/>
    <w:rsid w:val="00B33720"/>
    <w:rsid w:val="00B34152"/>
    <w:rsid w:val="00B34EDE"/>
    <w:rsid w:val="00B4098F"/>
    <w:rsid w:val="00B43F93"/>
    <w:rsid w:val="00B44201"/>
    <w:rsid w:val="00B445CD"/>
    <w:rsid w:val="00B449BE"/>
    <w:rsid w:val="00B44B6E"/>
    <w:rsid w:val="00B465AD"/>
    <w:rsid w:val="00B5107F"/>
    <w:rsid w:val="00B518EB"/>
    <w:rsid w:val="00B52306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A10"/>
    <w:rsid w:val="00B61BA4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1CD3"/>
    <w:rsid w:val="00BA45DB"/>
    <w:rsid w:val="00BA4CD3"/>
    <w:rsid w:val="00BA5755"/>
    <w:rsid w:val="00BA59F1"/>
    <w:rsid w:val="00BA6DA3"/>
    <w:rsid w:val="00BA72A1"/>
    <w:rsid w:val="00BB0179"/>
    <w:rsid w:val="00BB193D"/>
    <w:rsid w:val="00BB2755"/>
    <w:rsid w:val="00BB2960"/>
    <w:rsid w:val="00BB3DD6"/>
    <w:rsid w:val="00BB3E91"/>
    <w:rsid w:val="00BB425F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CDA"/>
    <w:rsid w:val="00BE656D"/>
    <w:rsid w:val="00BE7139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27789"/>
    <w:rsid w:val="00C321A5"/>
    <w:rsid w:val="00C3220F"/>
    <w:rsid w:val="00C33941"/>
    <w:rsid w:val="00C35859"/>
    <w:rsid w:val="00C359C6"/>
    <w:rsid w:val="00C3790C"/>
    <w:rsid w:val="00C379B0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29DF"/>
    <w:rsid w:val="00C72A7B"/>
    <w:rsid w:val="00C73C89"/>
    <w:rsid w:val="00C73EF2"/>
    <w:rsid w:val="00C74AC4"/>
    <w:rsid w:val="00C759C2"/>
    <w:rsid w:val="00C777DB"/>
    <w:rsid w:val="00C80136"/>
    <w:rsid w:val="00C80A6C"/>
    <w:rsid w:val="00C82760"/>
    <w:rsid w:val="00C82FD3"/>
    <w:rsid w:val="00C84C28"/>
    <w:rsid w:val="00C851E6"/>
    <w:rsid w:val="00C860F2"/>
    <w:rsid w:val="00C86119"/>
    <w:rsid w:val="00C86799"/>
    <w:rsid w:val="00C86AB1"/>
    <w:rsid w:val="00C86E74"/>
    <w:rsid w:val="00C86F2C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4FD"/>
    <w:rsid w:val="00CA7062"/>
    <w:rsid w:val="00CA7348"/>
    <w:rsid w:val="00CB0D0A"/>
    <w:rsid w:val="00CB232B"/>
    <w:rsid w:val="00CB2E69"/>
    <w:rsid w:val="00CB553B"/>
    <w:rsid w:val="00CB6721"/>
    <w:rsid w:val="00CB69D6"/>
    <w:rsid w:val="00CB7563"/>
    <w:rsid w:val="00CC108B"/>
    <w:rsid w:val="00CC140F"/>
    <w:rsid w:val="00CC1B19"/>
    <w:rsid w:val="00CC4A37"/>
    <w:rsid w:val="00CC5963"/>
    <w:rsid w:val="00CC5DF5"/>
    <w:rsid w:val="00CC648E"/>
    <w:rsid w:val="00CC66FB"/>
    <w:rsid w:val="00CC7441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D55BA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0D91"/>
    <w:rsid w:val="00D123F2"/>
    <w:rsid w:val="00D12B08"/>
    <w:rsid w:val="00D13529"/>
    <w:rsid w:val="00D1565B"/>
    <w:rsid w:val="00D15BEE"/>
    <w:rsid w:val="00D1677B"/>
    <w:rsid w:val="00D17569"/>
    <w:rsid w:val="00D17BB1"/>
    <w:rsid w:val="00D2108C"/>
    <w:rsid w:val="00D2229A"/>
    <w:rsid w:val="00D22A6A"/>
    <w:rsid w:val="00D22F23"/>
    <w:rsid w:val="00D25743"/>
    <w:rsid w:val="00D25905"/>
    <w:rsid w:val="00D25E60"/>
    <w:rsid w:val="00D26D9B"/>
    <w:rsid w:val="00D32BCC"/>
    <w:rsid w:val="00D33601"/>
    <w:rsid w:val="00D33912"/>
    <w:rsid w:val="00D33C2F"/>
    <w:rsid w:val="00D34036"/>
    <w:rsid w:val="00D34E9B"/>
    <w:rsid w:val="00D37F32"/>
    <w:rsid w:val="00D4031A"/>
    <w:rsid w:val="00D405EA"/>
    <w:rsid w:val="00D408E6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33B0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213"/>
    <w:rsid w:val="00D97F66"/>
    <w:rsid w:val="00DA0412"/>
    <w:rsid w:val="00DA0C66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DEC"/>
    <w:rsid w:val="00DC318B"/>
    <w:rsid w:val="00DC3218"/>
    <w:rsid w:val="00DC4EF8"/>
    <w:rsid w:val="00DC4FFA"/>
    <w:rsid w:val="00DC5780"/>
    <w:rsid w:val="00DC5815"/>
    <w:rsid w:val="00DC683C"/>
    <w:rsid w:val="00DC6943"/>
    <w:rsid w:val="00DC6A58"/>
    <w:rsid w:val="00DD3640"/>
    <w:rsid w:val="00DD3D68"/>
    <w:rsid w:val="00DD5091"/>
    <w:rsid w:val="00DD5365"/>
    <w:rsid w:val="00DD53EC"/>
    <w:rsid w:val="00DD61B1"/>
    <w:rsid w:val="00DD6674"/>
    <w:rsid w:val="00DD688C"/>
    <w:rsid w:val="00DE0408"/>
    <w:rsid w:val="00DE3162"/>
    <w:rsid w:val="00DE325B"/>
    <w:rsid w:val="00DE5608"/>
    <w:rsid w:val="00DE6853"/>
    <w:rsid w:val="00DE7B2D"/>
    <w:rsid w:val="00DF09B4"/>
    <w:rsid w:val="00DF0D9B"/>
    <w:rsid w:val="00DF1781"/>
    <w:rsid w:val="00DF33FB"/>
    <w:rsid w:val="00DF4835"/>
    <w:rsid w:val="00DF51C3"/>
    <w:rsid w:val="00DF5C8A"/>
    <w:rsid w:val="00DF6025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D48"/>
    <w:rsid w:val="00E1592A"/>
    <w:rsid w:val="00E160E2"/>
    <w:rsid w:val="00E1618D"/>
    <w:rsid w:val="00E21E46"/>
    <w:rsid w:val="00E23328"/>
    <w:rsid w:val="00E23DB8"/>
    <w:rsid w:val="00E2416D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517E9"/>
    <w:rsid w:val="00E539C7"/>
    <w:rsid w:val="00E5420B"/>
    <w:rsid w:val="00E54C2F"/>
    <w:rsid w:val="00E565E3"/>
    <w:rsid w:val="00E5693A"/>
    <w:rsid w:val="00E56EE6"/>
    <w:rsid w:val="00E63307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774D9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3764"/>
    <w:rsid w:val="00E94569"/>
    <w:rsid w:val="00E94863"/>
    <w:rsid w:val="00E95227"/>
    <w:rsid w:val="00E965F2"/>
    <w:rsid w:val="00E96A82"/>
    <w:rsid w:val="00E97066"/>
    <w:rsid w:val="00E97CB1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332F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09F2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E7FA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22F"/>
    <w:rsid w:val="00F15923"/>
    <w:rsid w:val="00F15CCB"/>
    <w:rsid w:val="00F15DE5"/>
    <w:rsid w:val="00F164C9"/>
    <w:rsid w:val="00F20B3D"/>
    <w:rsid w:val="00F219E8"/>
    <w:rsid w:val="00F22BD9"/>
    <w:rsid w:val="00F24D9C"/>
    <w:rsid w:val="00F2664E"/>
    <w:rsid w:val="00F31269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2C4C"/>
    <w:rsid w:val="00F534B9"/>
    <w:rsid w:val="00F53B6E"/>
    <w:rsid w:val="00F53E94"/>
    <w:rsid w:val="00F541C1"/>
    <w:rsid w:val="00F5513D"/>
    <w:rsid w:val="00F556B4"/>
    <w:rsid w:val="00F5799F"/>
    <w:rsid w:val="00F60AC9"/>
    <w:rsid w:val="00F61151"/>
    <w:rsid w:val="00F61D7F"/>
    <w:rsid w:val="00F62C27"/>
    <w:rsid w:val="00F62F4C"/>
    <w:rsid w:val="00F65DDA"/>
    <w:rsid w:val="00F66769"/>
    <w:rsid w:val="00F6739D"/>
    <w:rsid w:val="00F6771A"/>
    <w:rsid w:val="00F704B0"/>
    <w:rsid w:val="00F705ED"/>
    <w:rsid w:val="00F7165E"/>
    <w:rsid w:val="00F718D3"/>
    <w:rsid w:val="00F72628"/>
    <w:rsid w:val="00F7493D"/>
    <w:rsid w:val="00F74B1D"/>
    <w:rsid w:val="00F7610E"/>
    <w:rsid w:val="00F762CB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86A6F"/>
    <w:rsid w:val="00F9162C"/>
    <w:rsid w:val="00F92A78"/>
    <w:rsid w:val="00F93640"/>
    <w:rsid w:val="00F94316"/>
    <w:rsid w:val="00F95BA1"/>
    <w:rsid w:val="00F963B0"/>
    <w:rsid w:val="00F966F2"/>
    <w:rsid w:val="00F967C5"/>
    <w:rsid w:val="00F979DE"/>
    <w:rsid w:val="00F97E6F"/>
    <w:rsid w:val="00FA1BC5"/>
    <w:rsid w:val="00FA214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0A00"/>
    <w:rsid w:val="00FC295F"/>
    <w:rsid w:val="00FC3A89"/>
    <w:rsid w:val="00FC4143"/>
    <w:rsid w:val="00FC5B65"/>
    <w:rsid w:val="00FC6B06"/>
    <w:rsid w:val="00FC6F2F"/>
    <w:rsid w:val="00FD0FC9"/>
    <w:rsid w:val="00FD13D9"/>
    <w:rsid w:val="00FD15F4"/>
    <w:rsid w:val="00FD2852"/>
    <w:rsid w:val="00FD2D2A"/>
    <w:rsid w:val="00FD2DAE"/>
    <w:rsid w:val="00FD2E38"/>
    <w:rsid w:val="00FD2ECB"/>
    <w:rsid w:val="00FD309E"/>
    <w:rsid w:val="00FD4999"/>
    <w:rsid w:val="00FD4BD5"/>
    <w:rsid w:val="00FD52B5"/>
    <w:rsid w:val="00FD6575"/>
    <w:rsid w:val="00FD721F"/>
    <w:rsid w:val="00FD792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CA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99FDF-2AD8-46AD-B8BD-A2113FB7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3</cp:revision>
  <cp:lastPrinted>2023-11-16T10:28:00Z</cp:lastPrinted>
  <dcterms:created xsi:type="dcterms:W3CDTF">2023-12-19T10:40:00Z</dcterms:created>
  <dcterms:modified xsi:type="dcterms:W3CDTF">2023-12-19T11:16:00Z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